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25" w:rsidRDefault="00032C25" w:rsidP="00032C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AB4158" w:rsidRDefault="00781CD1" w:rsidP="00AB4158">
      <w:pPr>
        <w:pStyle w:val="ConsPlusNormal"/>
        <w:widowControl/>
        <w:tabs>
          <w:tab w:val="left" w:pos="5520"/>
        </w:tabs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-404495</wp:posOffset>
            </wp:positionV>
            <wp:extent cx="593725" cy="690880"/>
            <wp:effectExtent l="0" t="0" r="0" b="0"/>
            <wp:wrapNone/>
            <wp:docPr id="5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158" w:rsidRDefault="00AB4158" w:rsidP="00AB4158"/>
    <w:p w:rsidR="00AB4158" w:rsidRDefault="00AB4158" w:rsidP="00BF0A82">
      <w:pPr>
        <w:pStyle w:val="11"/>
      </w:pPr>
      <w:r>
        <w:t>АДМИНИСТРАЦИЯ ПАВЛОВСКОГО МУНИЦИПАЛЬНОГО РАЙОНА</w:t>
      </w:r>
    </w:p>
    <w:p w:rsidR="00AB4158" w:rsidRDefault="00AB4158" w:rsidP="00BF0A82">
      <w:pPr>
        <w:pStyle w:val="11"/>
      </w:pPr>
      <w:r>
        <w:t>ВОРОНЕЖСКОЙ ОБЛАСТИ</w:t>
      </w:r>
    </w:p>
    <w:p w:rsidR="00AB4158" w:rsidRDefault="00AB4158" w:rsidP="00BF0A82">
      <w:pPr>
        <w:pStyle w:val="11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AB4158" w:rsidRDefault="00AB4158" w:rsidP="00AB4158">
      <w:pPr>
        <w:jc w:val="center"/>
      </w:pPr>
    </w:p>
    <w:p w:rsidR="00AB4158" w:rsidRDefault="00AB4158" w:rsidP="00AB4158"/>
    <w:p w:rsidR="00AB4158" w:rsidRDefault="00AB4158" w:rsidP="00AB4158">
      <w:r>
        <w:rPr>
          <w:sz w:val="22"/>
          <w:szCs w:val="22"/>
        </w:rPr>
        <w:t xml:space="preserve">        </w:t>
      </w:r>
    </w:p>
    <w:p w:rsidR="00AB4158" w:rsidRDefault="00AB4158" w:rsidP="00BF0A82">
      <w:pPr>
        <w:pStyle w:val="22"/>
        <w:jc w:val="both"/>
        <w:rPr>
          <w:u w:val="single"/>
        </w:rPr>
      </w:pPr>
      <w:r>
        <w:t xml:space="preserve">от   </w:t>
      </w:r>
      <w:r w:rsidR="00CF3A3B">
        <w:t xml:space="preserve">21.12.2011 </w:t>
      </w:r>
      <w:r>
        <w:t xml:space="preserve">г. </w:t>
      </w:r>
      <w:r w:rsidR="00CF3A3B">
        <w:t xml:space="preserve"> </w:t>
      </w:r>
      <w:r>
        <w:t>№</w:t>
      </w:r>
      <w:r w:rsidR="00CF3A3B">
        <w:t xml:space="preserve"> 1035</w:t>
      </w:r>
    </w:p>
    <w:p w:rsidR="00AB4158" w:rsidRDefault="00AB4158" w:rsidP="00BF0A82">
      <w:pPr>
        <w:pStyle w:val="22"/>
        <w:jc w:val="both"/>
      </w:pPr>
      <w:r>
        <w:t xml:space="preserve">      г. Павловск                                                                                    </w:t>
      </w:r>
    </w:p>
    <w:p w:rsidR="00732EFC" w:rsidRDefault="00732EFC" w:rsidP="00BF0A82">
      <w:pPr>
        <w:pStyle w:val="22"/>
        <w:jc w:val="both"/>
        <w:rPr>
          <w:rFonts w:ascii="Times New Roman" w:hAnsi="Times New Roman" w:cs="Times New Roman"/>
        </w:rPr>
      </w:pPr>
    </w:p>
    <w:p w:rsidR="00032C25" w:rsidRPr="00F671A1" w:rsidRDefault="00032C25" w:rsidP="00BF0A82">
      <w:pPr>
        <w:pStyle w:val="22"/>
        <w:jc w:val="both"/>
      </w:pPr>
    </w:p>
    <w:p w:rsidR="00032C25" w:rsidRDefault="00032C25" w:rsidP="00BF0A82">
      <w:pPr>
        <w:pStyle w:val="22"/>
        <w:ind w:right="3401"/>
        <w:jc w:val="both"/>
      </w:pPr>
      <w:r w:rsidRPr="001B39F2">
        <w:t>Об утверждении административного регламента</w:t>
      </w:r>
      <w:r w:rsidR="00BF0A82">
        <w:t xml:space="preserve"> </w:t>
      </w:r>
      <w:r>
        <w:t>по предоставлению</w:t>
      </w:r>
      <w:r w:rsidRPr="001B39F2">
        <w:t xml:space="preserve"> муниципальной услуги</w:t>
      </w:r>
      <w:r w:rsidR="00BF0A82">
        <w:t xml:space="preserve"> </w:t>
      </w:r>
      <w:r w:rsidRPr="001B39F2">
        <w:t>«</w:t>
      </w:r>
      <w:r w:rsidR="005E6A7B">
        <w:t>Предоставление информации об организации</w:t>
      </w:r>
      <w:r w:rsidR="000D20A6">
        <w:t xml:space="preserve"> </w:t>
      </w:r>
      <w:r w:rsidR="00954989">
        <w:t xml:space="preserve">летнего </w:t>
      </w:r>
      <w:r w:rsidR="006B2881">
        <w:t>о</w:t>
      </w:r>
      <w:r w:rsidR="00954989">
        <w:t>здоровительного отдыха в каникулярное время</w:t>
      </w:r>
      <w:r w:rsidRPr="001B39F2">
        <w:t>»</w:t>
      </w:r>
    </w:p>
    <w:p w:rsidR="00BF0A82" w:rsidRPr="001B39F2" w:rsidRDefault="00BF0A82" w:rsidP="00BF0A82">
      <w:pPr>
        <w:pStyle w:val="22"/>
        <w:ind w:right="3401"/>
        <w:jc w:val="both"/>
      </w:pPr>
    </w:p>
    <w:p w:rsidR="00032C25" w:rsidRPr="00BF0A82" w:rsidRDefault="00BF0A82" w:rsidP="00BF0A82">
      <w:pPr>
        <w:ind w:right="3401" w:firstLine="0"/>
        <w:rPr>
          <w:b/>
          <w:i/>
          <w:szCs w:val="26"/>
        </w:rPr>
      </w:pPr>
      <w:r w:rsidRPr="00BF0A82">
        <w:rPr>
          <w:b/>
          <w:i/>
          <w:szCs w:val="26"/>
        </w:rPr>
        <w:t>(В ред. пост. от 26.09.2012 г. № 612</w:t>
      </w:r>
      <w:r w:rsidR="0096164D">
        <w:rPr>
          <w:b/>
          <w:i/>
          <w:szCs w:val="26"/>
        </w:rPr>
        <w:t>; от 14.11.2013 г. № 859</w:t>
      </w:r>
      <w:r w:rsidR="00447F5C">
        <w:rPr>
          <w:b/>
          <w:i/>
          <w:szCs w:val="26"/>
        </w:rPr>
        <w:t>; от 17.06.2016 № 241</w:t>
      </w:r>
      <w:r w:rsidRPr="00BF0A82">
        <w:rPr>
          <w:b/>
          <w:i/>
          <w:szCs w:val="26"/>
        </w:rPr>
        <w:t>)</w:t>
      </w:r>
    </w:p>
    <w:p w:rsidR="00032C25" w:rsidRDefault="00032C25" w:rsidP="00032C25">
      <w:pPr>
        <w:ind w:firstLine="708"/>
        <w:rPr>
          <w:szCs w:val="26"/>
        </w:rPr>
      </w:pPr>
    </w:p>
    <w:p w:rsidR="00032C25" w:rsidRDefault="0096164D" w:rsidP="00032C25">
      <w:pPr>
        <w:rPr>
          <w:szCs w:val="26"/>
        </w:rPr>
      </w:pPr>
      <w:r>
        <w:rPr>
          <w:szCs w:val="26"/>
        </w:rPr>
        <w:t>В соответствии с  Федеральным законом Российской Федерации от 27.07.2010 г. №210-ФЗ «Об организации предоставления государственных и муниципальных услуг», администрация Павловского муниципального района</w:t>
      </w:r>
    </w:p>
    <w:p w:rsidR="0096164D" w:rsidRPr="003E3FBD" w:rsidRDefault="0096164D" w:rsidP="00032C25">
      <w:pPr>
        <w:rPr>
          <w:szCs w:val="26"/>
        </w:rPr>
      </w:pPr>
    </w:p>
    <w:p w:rsidR="00032C25" w:rsidRDefault="00032C25" w:rsidP="00032C25">
      <w:pPr>
        <w:rPr>
          <w:szCs w:val="26"/>
        </w:rPr>
      </w:pPr>
      <w:r>
        <w:rPr>
          <w:sz w:val="28"/>
          <w:szCs w:val="28"/>
        </w:rPr>
        <w:t xml:space="preserve">                                               </w:t>
      </w:r>
      <w:r w:rsidRPr="001B39F2">
        <w:rPr>
          <w:szCs w:val="26"/>
        </w:rPr>
        <w:t>ПОСТАНОВЛЯЕТ:</w:t>
      </w:r>
    </w:p>
    <w:p w:rsidR="00032C25" w:rsidRPr="001B39F2" w:rsidRDefault="00032C25" w:rsidP="00032C25">
      <w:pPr>
        <w:rPr>
          <w:szCs w:val="26"/>
        </w:rPr>
      </w:pPr>
    </w:p>
    <w:p w:rsidR="00032C25" w:rsidRDefault="00032C25" w:rsidP="00954989">
      <w:pPr>
        <w:ind w:firstLine="708"/>
        <w:rPr>
          <w:szCs w:val="26"/>
        </w:rPr>
      </w:pPr>
      <w:r w:rsidRPr="00793F94">
        <w:t xml:space="preserve"> </w:t>
      </w:r>
      <w:r>
        <w:rPr>
          <w:sz w:val="28"/>
          <w:szCs w:val="28"/>
        </w:rPr>
        <w:t xml:space="preserve"> </w:t>
      </w:r>
      <w:r>
        <w:rPr>
          <w:szCs w:val="26"/>
        </w:rPr>
        <w:t>1.Утвердить административный регламент по  предоставлению муниципальной услуги «</w:t>
      </w:r>
      <w:r w:rsidR="00262556">
        <w:rPr>
          <w:szCs w:val="26"/>
        </w:rPr>
        <w:t>Предоставление информации об организации</w:t>
      </w:r>
      <w:r w:rsidR="00954989" w:rsidRPr="00954989">
        <w:rPr>
          <w:szCs w:val="26"/>
        </w:rPr>
        <w:t xml:space="preserve"> летнего </w:t>
      </w:r>
      <w:r w:rsidR="00954989">
        <w:rPr>
          <w:szCs w:val="26"/>
        </w:rPr>
        <w:t>о</w:t>
      </w:r>
      <w:r w:rsidR="00954989" w:rsidRPr="00954989">
        <w:rPr>
          <w:szCs w:val="26"/>
        </w:rPr>
        <w:t>здоровительного отдыха в каникулярное время</w:t>
      </w:r>
      <w:r w:rsidR="000D20A6">
        <w:rPr>
          <w:szCs w:val="26"/>
        </w:rPr>
        <w:t>»</w:t>
      </w:r>
      <w:r>
        <w:rPr>
          <w:szCs w:val="26"/>
        </w:rPr>
        <w:t xml:space="preserve"> согласно приложению к настоящему постановлению.</w:t>
      </w:r>
    </w:p>
    <w:p w:rsidR="00032C25" w:rsidRDefault="00032C25" w:rsidP="00032C25">
      <w:pPr>
        <w:ind w:firstLine="709"/>
        <w:rPr>
          <w:szCs w:val="26"/>
        </w:rPr>
      </w:pPr>
      <w:r>
        <w:rPr>
          <w:szCs w:val="26"/>
        </w:rPr>
        <w:t>2.</w:t>
      </w:r>
      <w:r w:rsidRPr="00077415">
        <w:rPr>
          <w:szCs w:val="26"/>
        </w:rPr>
        <w:t xml:space="preserve"> </w:t>
      </w:r>
      <w:r>
        <w:rPr>
          <w:szCs w:val="26"/>
        </w:rPr>
        <w:t>Опубликовать настоящее постановление в Павловской районной общественно – политической газете «Вести Придонья».</w:t>
      </w:r>
    </w:p>
    <w:p w:rsidR="00152CF1" w:rsidRDefault="00152CF1" w:rsidP="00032C25">
      <w:pPr>
        <w:ind w:firstLine="709"/>
        <w:rPr>
          <w:szCs w:val="26"/>
        </w:rPr>
      </w:pPr>
      <w:r>
        <w:rPr>
          <w:szCs w:val="26"/>
        </w:rPr>
        <w:t xml:space="preserve">3. Настоящее постановление вступает в силу после его официального опубликования. </w:t>
      </w:r>
    </w:p>
    <w:p w:rsidR="00032C25" w:rsidRDefault="00152CF1" w:rsidP="00032C25">
      <w:pPr>
        <w:ind w:firstLine="709"/>
        <w:rPr>
          <w:szCs w:val="26"/>
        </w:rPr>
      </w:pPr>
      <w:r>
        <w:rPr>
          <w:szCs w:val="26"/>
        </w:rPr>
        <w:t>4</w:t>
      </w:r>
      <w:r w:rsidR="00032C25">
        <w:rPr>
          <w:szCs w:val="26"/>
        </w:rPr>
        <w:t>. Контроль за исполнением настоящего постановления возложить на заместителя главы администрации Павловского муниципального района    Мозговую В.В.</w:t>
      </w:r>
    </w:p>
    <w:p w:rsidR="00417347" w:rsidRDefault="00417347" w:rsidP="00032C25">
      <w:pPr>
        <w:ind w:firstLine="709"/>
        <w:rPr>
          <w:szCs w:val="26"/>
        </w:rPr>
      </w:pPr>
    </w:p>
    <w:p w:rsidR="00417347" w:rsidRDefault="00417347" w:rsidP="00032C25">
      <w:pPr>
        <w:ind w:firstLine="709"/>
        <w:rPr>
          <w:szCs w:val="26"/>
        </w:rPr>
      </w:pPr>
    </w:p>
    <w:p w:rsidR="00032C25" w:rsidRDefault="00032C25" w:rsidP="00032C25">
      <w:pPr>
        <w:ind w:firstLine="709"/>
        <w:rPr>
          <w:szCs w:val="26"/>
        </w:rPr>
      </w:pPr>
    </w:p>
    <w:p w:rsidR="00032C25" w:rsidRDefault="00032C25" w:rsidP="007B1EE8">
      <w:pPr>
        <w:ind w:firstLine="0"/>
        <w:rPr>
          <w:szCs w:val="26"/>
        </w:rPr>
      </w:pPr>
      <w:r>
        <w:rPr>
          <w:szCs w:val="26"/>
        </w:rPr>
        <w:t>Глава администрации Павловского</w:t>
      </w:r>
    </w:p>
    <w:p w:rsidR="00032C25" w:rsidRPr="00C36E58" w:rsidRDefault="00032C25" w:rsidP="007B1EE8">
      <w:pPr>
        <w:ind w:firstLine="0"/>
        <w:rPr>
          <w:szCs w:val="26"/>
        </w:rPr>
      </w:pPr>
      <w:r>
        <w:rPr>
          <w:szCs w:val="26"/>
        </w:rPr>
        <w:t xml:space="preserve">муниципального района                                          </w:t>
      </w:r>
      <w:r w:rsidR="007B1EE8">
        <w:rPr>
          <w:szCs w:val="26"/>
        </w:rPr>
        <w:t xml:space="preserve"> </w:t>
      </w:r>
      <w:r w:rsidR="0096164D">
        <w:rPr>
          <w:szCs w:val="26"/>
        </w:rPr>
        <w:t xml:space="preserve">                       </w:t>
      </w:r>
      <w:r w:rsidR="007B1EE8">
        <w:rPr>
          <w:szCs w:val="26"/>
        </w:rPr>
        <w:t xml:space="preserve">   </w:t>
      </w:r>
      <w:r>
        <w:rPr>
          <w:szCs w:val="26"/>
        </w:rPr>
        <w:t>Ю.Ф. Русинов</w:t>
      </w:r>
    </w:p>
    <w:p w:rsidR="0096164D" w:rsidRDefault="0096164D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</w:p>
    <w:p w:rsidR="0096164D" w:rsidRDefault="0096164D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</w:p>
    <w:p w:rsidR="0096164D" w:rsidRDefault="0096164D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</w:p>
    <w:p w:rsidR="0096164D" w:rsidRDefault="0096164D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</w:p>
    <w:p w:rsidR="0096164D" w:rsidRDefault="0096164D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</w:p>
    <w:p w:rsidR="0096164D" w:rsidRDefault="0096164D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</w:p>
    <w:p w:rsidR="0096164D" w:rsidRDefault="0096164D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</w:p>
    <w:p w:rsidR="007D16B9" w:rsidRDefault="00085420" w:rsidP="00584DE3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6"/>
          <w:szCs w:val="26"/>
        </w:rPr>
      </w:pPr>
      <w:r w:rsidRPr="007B1EE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7D16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</w:t>
      </w:r>
    </w:p>
    <w:p w:rsidR="00F404FF" w:rsidRPr="007B1EE8" w:rsidRDefault="00F404FF" w:rsidP="00BF0A82">
      <w:pPr>
        <w:pStyle w:val="ConsPlusTitle"/>
        <w:widowControl/>
        <w:ind w:left="4536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lastRenderedPageBreak/>
        <w:t xml:space="preserve">Приложение </w:t>
      </w:r>
    </w:p>
    <w:p w:rsidR="00BF0A82" w:rsidRDefault="00F404FF" w:rsidP="00BF0A82">
      <w:pPr>
        <w:pStyle w:val="ConsPlusTitle"/>
        <w:widowControl/>
        <w:ind w:left="4536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 xml:space="preserve">к постановлению администрации </w:t>
      </w:r>
    </w:p>
    <w:p w:rsidR="00F404FF" w:rsidRPr="007B1EE8" w:rsidRDefault="00F404FF" w:rsidP="00BF0A82">
      <w:pPr>
        <w:pStyle w:val="ConsPlusTitle"/>
        <w:widowControl/>
        <w:ind w:left="4536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>Павловского муниципального района</w:t>
      </w:r>
    </w:p>
    <w:p w:rsidR="00F404FF" w:rsidRDefault="00F404FF" w:rsidP="00BF0A82">
      <w:pPr>
        <w:pStyle w:val="ConsPlusTitle"/>
        <w:widowControl/>
        <w:ind w:left="4536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>от</w:t>
      </w:r>
      <w:r w:rsidR="00CF3A3B" w:rsidRPr="007B1EE8">
        <w:rPr>
          <w:b w:val="0"/>
          <w:sz w:val="26"/>
          <w:szCs w:val="26"/>
        </w:rPr>
        <w:t xml:space="preserve"> 21.12.2011 г. </w:t>
      </w:r>
      <w:r w:rsidRPr="007B1EE8">
        <w:rPr>
          <w:b w:val="0"/>
          <w:sz w:val="26"/>
          <w:szCs w:val="26"/>
        </w:rPr>
        <w:t xml:space="preserve"> № </w:t>
      </w:r>
      <w:r w:rsidR="00CF3A3B" w:rsidRPr="007B1EE8">
        <w:rPr>
          <w:b w:val="0"/>
          <w:sz w:val="26"/>
          <w:szCs w:val="26"/>
        </w:rPr>
        <w:t>1035</w:t>
      </w:r>
    </w:p>
    <w:p w:rsidR="00BF0A82" w:rsidRPr="00BF0A82" w:rsidRDefault="00BF0A82" w:rsidP="00BF0A82">
      <w:pPr>
        <w:pStyle w:val="ConsPlusTitle"/>
        <w:widowControl/>
        <w:ind w:left="4536"/>
        <w:rPr>
          <w:sz w:val="26"/>
          <w:szCs w:val="26"/>
        </w:rPr>
      </w:pPr>
      <w:r w:rsidRPr="00BF0A82">
        <w:rPr>
          <w:i/>
          <w:szCs w:val="26"/>
        </w:rPr>
        <w:t>(</w:t>
      </w:r>
      <w:r w:rsidRPr="00BF0A82">
        <w:rPr>
          <w:i/>
          <w:sz w:val="24"/>
          <w:szCs w:val="26"/>
        </w:rPr>
        <w:t>В ред. пост. от 26.09.2012 г. № 612</w:t>
      </w:r>
      <w:r w:rsidR="0096164D">
        <w:rPr>
          <w:i/>
          <w:sz w:val="24"/>
          <w:szCs w:val="26"/>
        </w:rPr>
        <w:t xml:space="preserve"> от 14.11.2013 г. № 859</w:t>
      </w:r>
      <w:r w:rsidRPr="00BF0A82">
        <w:rPr>
          <w:i/>
          <w:sz w:val="24"/>
          <w:szCs w:val="26"/>
        </w:rPr>
        <w:t>)</w:t>
      </w:r>
    </w:p>
    <w:p w:rsidR="00F404FF" w:rsidRPr="007B1EE8" w:rsidRDefault="00F404FF" w:rsidP="00F404FF">
      <w:pPr>
        <w:pStyle w:val="ConsPlusTitle"/>
        <w:widowControl/>
        <w:ind w:firstLine="709"/>
        <w:jc w:val="right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 xml:space="preserve"> </w:t>
      </w:r>
    </w:p>
    <w:p w:rsidR="00F404FF" w:rsidRPr="007B1EE8" w:rsidRDefault="00F404FF" w:rsidP="00F404FF">
      <w:pPr>
        <w:pStyle w:val="ConsPlusTitle"/>
        <w:widowControl/>
        <w:ind w:firstLine="709"/>
        <w:jc w:val="right"/>
        <w:rPr>
          <w:b w:val="0"/>
          <w:sz w:val="22"/>
          <w:szCs w:val="22"/>
        </w:rPr>
      </w:pPr>
    </w:p>
    <w:p w:rsidR="00F404FF" w:rsidRPr="007B1EE8" w:rsidRDefault="00F404FF" w:rsidP="00F404FF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>АДМИНИСТРАТИВНЫЙ РЕГЛАМЕНТ</w:t>
      </w:r>
    </w:p>
    <w:p w:rsidR="00F404FF" w:rsidRPr="007B1EE8" w:rsidRDefault="00F404FF" w:rsidP="00F404FF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>по предоставлению муниципальной услуги</w:t>
      </w:r>
    </w:p>
    <w:p w:rsidR="008E3CD6" w:rsidRPr="007B1EE8" w:rsidRDefault="00F404FF" w:rsidP="00F404FF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 xml:space="preserve"> "</w:t>
      </w:r>
      <w:r w:rsidR="00954989" w:rsidRPr="007B1EE8">
        <w:rPr>
          <w:b w:val="0"/>
          <w:bCs w:val="0"/>
          <w:sz w:val="26"/>
          <w:szCs w:val="26"/>
        </w:rPr>
        <w:t xml:space="preserve"> </w:t>
      </w:r>
      <w:r w:rsidR="008E3CD6" w:rsidRPr="007B1EE8">
        <w:rPr>
          <w:b w:val="0"/>
          <w:sz w:val="26"/>
          <w:szCs w:val="26"/>
        </w:rPr>
        <w:t>Предоставление информации об организации летнего оздоровительного отдыха</w:t>
      </w:r>
    </w:p>
    <w:p w:rsidR="00F404FF" w:rsidRPr="007B1EE8" w:rsidRDefault="008E3CD6" w:rsidP="00F404FF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 xml:space="preserve">в каникулярное время </w:t>
      </w:r>
      <w:r w:rsidR="00F404FF" w:rsidRPr="007B1EE8">
        <w:rPr>
          <w:b w:val="0"/>
          <w:sz w:val="26"/>
          <w:szCs w:val="26"/>
        </w:rPr>
        <w:t>"</w:t>
      </w:r>
    </w:p>
    <w:p w:rsidR="00F404FF" w:rsidRDefault="00F404FF" w:rsidP="00F404F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404FF" w:rsidRPr="00D61B50" w:rsidRDefault="00F404FF" w:rsidP="00F404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B50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F404FF" w:rsidRDefault="00F404FF" w:rsidP="00F404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61B50" w:rsidRPr="001A6C16" w:rsidRDefault="00D61B50" w:rsidP="001A6C16">
      <w:pPr>
        <w:jc w:val="center"/>
        <w:rPr>
          <w:b/>
          <w:szCs w:val="26"/>
        </w:rPr>
      </w:pPr>
      <w:r w:rsidRPr="001A6C16">
        <w:rPr>
          <w:b/>
          <w:szCs w:val="26"/>
        </w:rPr>
        <w:t>1.1. Предмет регулирования регламента</w:t>
      </w:r>
    </w:p>
    <w:p w:rsidR="00D61B50" w:rsidRPr="001A6C16" w:rsidRDefault="00D61B50" w:rsidP="001A6C16">
      <w:pPr>
        <w:rPr>
          <w:szCs w:val="26"/>
        </w:rPr>
      </w:pPr>
    </w:p>
    <w:p w:rsidR="00D61B50" w:rsidRPr="001A6C16" w:rsidRDefault="001A6C16" w:rsidP="001A6C16">
      <w:pPr>
        <w:rPr>
          <w:szCs w:val="26"/>
        </w:rPr>
      </w:pPr>
      <w:r>
        <w:rPr>
          <w:szCs w:val="26"/>
        </w:rPr>
        <w:tab/>
      </w:r>
      <w:r w:rsidR="00D61B50" w:rsidRPr="001A6C16">
        <w:rPr>
          <w:szCs w:val="26"/>
        </w:rPr>
        <w:t xml:space="preserve">1.1.1. Предметом регулирования Административного регламента предоставления муниципальной услуги  " Предоставление информации об организации летнего оздоровительного отдыха в каникулярное время "  (далее - Административный регламент) являются отношения, возникающие между юридическими и физическими лицами либо их уполномоченными представителями и администрацией Павловского муниципального района Воронежской области, связанные с предоставлением Администрацией муниципальной услуги по предоставлению </w:t>
      </w:r>
      <w:r w:rsidRPr="001A6C16">
        <w:rPr>
          <w:szCs w:val="26"/>
        </w:rPr>
        <w:t>информации об организации летнего оздоровительн</w:t>
      </w:r>
      <w:r w:rsidR="007F27A2">
        <w:rPr>
          <w:szCs w:val="26"/>
        </w:rPr>
        <w:t>ого отдыха в каникулярное время</w:t>
      </w:r>
      <w:r>
        <w:rPr>
          <w:szCs w:val="26"/>
        </w:rPr>
        <w:t xml:space="preserve">. </w:t>
      </w:r>
    </w:p>
    <w:p w:rsidR="00F404FF" w:rsidRPr="00E475A8" w:rsidRDefault="004C71E0" w:rsidP="001A6C16">
      <w:pPr>
        <w:rPr>
          <w:szCs w:val="26"/>
        </w:rPr>
      </w:pPr>
      <w:r>
        <w:rPr>
          <w:szCs w:val="26"/>
        </w:rPr>
        <w:tab/>
        <w:t xml:space="preserve">1.1.2. </w:t>
      </w:r>
      <w:r w:rsidR="007F27A2">
        <w:rPr>
          <w:szCs w:val="26"/>
        </w:rPr>
        <w:t>Настоящий а</w:t>
      </w:r>
      <w:r w:rsidR="00F404FF" w:rsidRPr="001A6C16">
        <w:rPr>
          <w:szCs w:val="26"/>
        </w:rPr>
        <w:t>дминистративный регламент</w:t>
      </w:r>
      <w:r w:rsidR="009A77AF" w:rsidRPr="00485AF5">
        <w:rPr>
          <w:szCs w:val="26"/>
        </w:rPr>
        <w:t xml:space="preserve"> </w:t>
      </w:r>
      <w:r w:rsidR="00F404FF" w:rsidRPr="008E3CD6">
        <w:rPr>
          <w:szCs w:val="26"/>
        </w:rPr>
        <w:t xml:space="preserve"> </w:t>
      </w:r>
      <w:r w:rsidR="00F404FF" w:rsidRPr="00E475A8">
        <w:rPr>
          <w:szCs w:val="26"/>
        </w:rPr>
        <w:t>разработан в целях повышения качества исполнения и доступности результата предос</w:t>
      </w:r>
      <w:r w:rsidR="00F404FF">
        <w:rPr>
          <w:szCs w:val="26"/>
        </w:rPr>
        <w:t>тавления  муниципальной услуги, создания комфортных условий для потребителей муниципальной услуги, определяет порядок, сроки и последовательность</w:t>
      </w:r>
      <w:r w:rsidR="00F404FF" w:rsidRPr="00E475A8">
        <w:rPr>
          <w:szCs w:val="26"/>
        </w:rPr>
        <w:t xml:space="preserve"> действий (административных процедур) при </w:t>
      </w:r>
      <w:r w:rsidR="00F404FF">
        <w:rPr>
          <w:szCs w:val="26"/>
        </w:rPr>
        <w:t>оказании</w:t>
      </w:r>
      <w:r w:rsidR="00F404FF" w:rsidRPr="00E475A8">
        <w:rPr>
          <w:szCs w:val="26"/>
        </w:rPr>
        <w:t xml:space="preserve"> муниципальной услуги.</w:t>
      </w:r>
    </w:p>
    <w:p w:rsidR="00F404FF" w:rsidRPr="007B1EE8" w:rsidRDefault="004C71E0" w:rsidP="00F404FF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1.1.3.</w:t>
      </w:r>
      <w:r w:rsidR="00F404FF" w:rsidRPr="007B1EE8">
        <w:rPr>
          <w:sz w:val="26"/>
          <w:szCs w:val="26"/>
        </w:rPr>
        <w:t xml:space="preserve"> В настоящем Административном регламенте используются следующие термины и понятия:</w:t>
      </w:r>
    </w:p>
    <w:p w:rsidR="00F404FF" w:rsidRPr="007B1EE8" w:rsidRDefault="00F404FF" w:rsidP="00F404FF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ab/>
        <w:t xml:space="preserve">муниципальная услуга, предоставляемая органом местного самоуправления (далее-муниципальная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законом </w:t>
      </w:r>
      <w:r w:rsidR="00C22C96" w:rsidRPr="007B1EE8">
        <w:rPr>
          <w:sz w:val="26"/>
          <w:szCs w:val="26"/>
        </w:rPr>
        <w:t xml:space="preserve">Российской Федерации </w:t>
      </w:r>
      <w:r w:rsidRPr="007B1EE8">
        <w:rPr>
          <w:sz w:val="26"/>
          <w:szCs w:val="26"/>
        </w:rPr>
        <w:t xml:space="preserve">от 6 октября 2003 года </w:t>
      </w:r>
      <w:r w:rsidRPr="007B1EE8">
        <w:rPr>
          <w:sz w:val="26"/>
          <w:szCs w:val="26"/>
          <w:lang w:val="en-US"/>
        </w:rPr>
        <w:t>N</w:t>
      </w:r>
      <w:r w:rsidRPr="007B1EE8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</w:t>
      </w:r>
      <w:r w:rsidR="0058451B" w:rsidRPr="007B1EE8">
        <w:rPr>
          <w:sz w:val="26"/>
          <w:szCs w:val="26"/>
        </w:rPr>
        <w:t>У</w:t>
      </w:r>
      <w:r w:rsidRPr="007B1EE8">
        <w:rPr>
          <w:sz w:val="26"/>
          <w:szCs w:val="26"/>
        </w:rPr>
        <w:t>ставом Павловского муниципального района;</w:t>
      </w:r>
    </w:p>
    <w:p w:rsidR="00F404FF" w:rsidRPr="007B1EE8" w:rsidRDefault="00F404FF" w:rsidP="00F404FF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ab/>
        <w:t>заявитель-физическое</w:t>
      </w:r>
      <w:r w:rsidR="00DE2DC1" w:rsidRPr="007B1EE8">
        <w:rPr>
          <w:sz w:val="26"/>
          <w:szCs w:val="26"/>
        </w:rPr>
        <w:t xml:space="preserve"> или</w:t>
      </w:r>
      <w:r w:rsidR="00090441" w:rsidRPr="007B1EE8">
        <w:rPr>
          <w:sz w:val="26"/>
          <w:szCs w:val="26"/>
        </w:rPr>
        <w:t xml:space="preserve"> юридическое лицо,</w:t>
      </w:r>
      <w:r w:rsidRPr="007B1EE8">
        <w:rPr>
          <w:sz w:val="26"/>
          <w:szCs w:val="26"/>
        </w:rPr>
        <w:t xml:space="preserve">  либо его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58451B" w:rsidRPr="007B1EE8" w:rsidRDefault="00F404FF" w:rsidP="0058451B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ab/>
        <w:t>административный регламент-нормативный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A23754" w:rsidRDefault="00A23754" w:rsidP="005E141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DE3" w:rsidRDefault="00584DE3" w:rsidP="005E141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3227" w:rsidRPr="00D61B50" w:rsidRDefault="00243227" w:rsidP="005E141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B50">
        <w:rPr>
          <w:rFonts w:ascii="Times New Roman" w:hAnsi="Times New Roman" w:cs="Times New Roman"/>
          <w:b/>
          <w:sz w:val="26"/>
          <w:szCs w:val="26"/>
        </w:rPr>
        <w:t>1.</w:t>
      </w:r>
      <w:r w:rsidR="00744F28">
        <w:rPr>
          <w:rFonts w:ascii="Times New Roman" w:hAnsi="Times New Roman" w:cs="Times New Roman"/>
          <w:b/>
          <w:sz w:val="26"/>
          <w:szCs w:val="26"/>
        </w:rPr>
        <w:t>2</w:t>
      </w:r>
      <w:r w:rsidRPr="00D61B50">
        <w:rPr>
          <w:rFonts w:ascii="Times New Roman" w:hAnsi="Times New Roman" w:cs="Times New Roman"/>
          <w:b/>
          <w:sz w:val="26"/>
          <w:szCs w:val="26"/>
        </w:rPr>
        <w:t>. Круг заявителей</w:t>
      </w:r>
    </w:p>
    <w:p w:rsidR="005E141A" w:rsidRPr="0058451B" w:rsidRDefault="005E141A" w:rsidP="005E141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85AAC" w:rsidRDefault="00485AAC" w:rsidP="00485AA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6"/>
        </w:rPr>
      </w:pPr>
      <w:r w:rsidRPr="0058451B">
        <w:rPr>
          <w:szCs w:val="26"/>
        </w:rPr>
        <w:t>Заявителями являются физические или юридические лица  (далее - заявители).</w:t>
      </w:r>
    </w:p>
    <w:p w:rsidR="00124C7B" w:rsidRDefault="00124C7B" w:rsidP="00485AA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6"/>
        </w:rPr>
      </w:pPr>
    </w:p>
    <w:p w:rsidR="00744F28" w:rsidRPr="00D61B50" w:rsidRDefault="00744F28" w:rsidP="00744F28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D61B50">
        <w:rPr>
          <w:b/>
          <w:szCs w:val="26"/>
        </w:rPr>
        <w:t>1.</w:t>
      </w:r>
      <w:r>
        <w:rPr>
          <w:b/>
          <w:szCs w:val="26"/>
        </w:rPr>
        <w:t>3</w:t>
      </w:r>
      <w:r w:rsidRPr="00D61B50">
        <w:rPr>
          <w:b/>
          <w:szCs w:val="26"/>
        </w:rPr>
        <w:t xml:space="preserve">. Требования к порядку информирования о </w:t>
      </w:r>
    </w:p>
    <w:p w:rsidR="00744F28" w:rsidRPr="00D61B50" w:rsidRDefault="00744F28" w:rsidP="00744F28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D61B50">
        <w:rPr>
          <w:b/>
          <w:szCs w:val="26"/>
        </w:rPr>
        <w:t>предоставлении муниципальной  услуги</w:t>
      </w:r>
    </w:p>
    <w:p w:rsidR="00124C7B" w:rsidRDefault="00124C7B" w:rsidP="00485AA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6"/>
        </w:rPr>
      </w:pPr>
    </w:p>
    <w:p w:rsidR="00A23754" w:rsidRPr="00A23754" w:rsidRDefault="00F404FF" w:rsidP="00A23754">
      <w:pPr>
        <w:autoSpaceDE w:val="0"/>
        <w:autoSpaceDN w:val="0"/>
        <w:adjustRightInd w:val="0"/>
        <w:ind w:firstLine="708"/>
        <w:outlineLvl w:val="2"/>
        <w:rPr>
          <w:szCs w:val="26"/>
        </w:rPr>
      </w:pPr>
      <w:r w:rsidRPr="00A23754">
        <w:rPr>
          <w:szCs w:val="26"/>
        </w:rPr>
        <w:t>1.</w:t>
      </w:r>
      <w:r w:rsidR="00C10F8A" w:rsidRPr="00A23754">
        <w:rPr>
          <w:szCs w:val="26"/>
        </w:rPr>
        <w:t>3</w:t>
      </w:r>
      <w:r w:rsidRPr="00A23754">
        <w:rPr>
          <w:szCs w:val="26"/>
        </w:rPr>
        <w:t>.</w:t>
      </w:r>
      <w:r w:rsidR="00C10F8A" w:rsidRPr="00A23754">
        <w:rPr>
          <w:szCs w:val="26"/>
        </w:rPr>
        <w:t>1.</w:t>
      </w:r>
      <w:r w:rsidRPr="00A23754">
        <w:rPr>
          <w:szCs w:val="26"/>
        </w:rPr>
        <w:t xml:space="preserve"> </w:t>
      </w:r>
      <w:r w:rsidR="00A23754" w:rsidRPr="00A23754">
        <w:rPr>
          <w:szCs w:val="26"/>
        </w:rPr>
        <w:t>Информация о порядке предоставления муниципальной  услуги, о месте нахождения, графике работы и справочном телефоне органа, предоставляющего муниципальную услугу, а также организациях, участвующих в предоставлении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 (www.gosuslugi.ru) (далее - Портал), на официальном сайте Администрации в информационно-телекоммуникационной сети «Интернет», в местах нахождения органов, предоставляющих муниципальную услугу, на информационных стендах в помещении для приема граждан.</w:t>
      </w:r>
    </w:p>
    <w:p w:rsidR="00F404FF" w:rsidRPr="007B1EE8" w:rsidRDefault="00BC788E" w:rsidP="00F404FF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1.3.2. Информация о месте нахождения и графике работы органа, предоставляющего муниципальную услугу:</w:t>
      </w:r>
    </w:p>
    <w:p w:rsidR="005A2155" w:rsidRPr="007B1EE8" w:rsidRDefault="005A2155" w:rsidP="005A2155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Муниципальную услугу предоставляет администрация Павловского муниципального района в лице муниципального отдела по образованию администрации Павловского муниципального района.</w:t>
      </w:r>
    </w:p>
    <w:p w:rsidR="005A2155" w:rsidRPr="007B1EE8" w:rsidRDefault="005A2155" w:rsidP="005A2155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Место нахождения муниципального отдела по образованию администрации Павловского муниципального района: 396420, Воронежская область,                            г. Павловск, ул. Карла Маркса, д.44.</w:t>
      </w:r>
    </w:p>
    <w:p w:rsidR="005A2155" w:rsidRPr="007B1EE8" w:rsidRDefault="005A2155" w:rsidP="005A2155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Муниципальный отдел по образованию администрации Павловского муниципального района осуществляет приём заявителей в соответствии со следующим графиком:</w:t>
      </w:r>
    </w:p>
    <w:p w:rsidR="0096164D" w:rsidRDefault="0096164D" w:rsidP="0096164D">
      <w:r>
        <w:t>Понедельник         -09-00   18-00</w:t>
      </w:r>
    </w:p>
    <w:p w:rsidR="0096164D" w:rsidRDefault="0096164D" w:rsidP="0096164D">
      <w:r>
        <w:t>Вторник                    -09-00   18-00</w:t>
      </w:r>
    </w:p>
    <w:p w:rsidR="0096164D" w:rsidRDefault="0096164D" w:rsidP="0096164D">
      <w:r>
        <w:t>Среда                        -09-00   18-00</w:t>
      </w:r>
    </w:p>
    <w:p w:rsidR="0096164D" w:rsidRDefault="0096164D" w:rsidP="0096164D">
      <w:r>
        <w:t>Четверг                    - 09-00   18-00</w:t>
      </w:r>
    </w:p>
    <w:p w:rsidR="0096164D" w:rsidRDefault="0096164D" w:rsidP="0096164D">
      <w:r>
        <w:t>Пятница                   - 09-00   18-00</w:t>
      </w:r>
    </w:p>
    <w:p w:rsidR="0096164D" w:rsidRDefault="0096164D" w:rsidP="0096164D">
      <w:r>
        <w:t>Перерыв                   - 13-00   14-00</w:t>
      </w:r>
    </w:p>
    <w:p w:rsidR="0096164D" w:rsidRDefault="0096164D" w:rsidP="0096164D">
      <w:r>
        <w:t xml:space="preserve">Суббота                   - выходной. </w:t>
      </w:r>
    </w:p>
    <w:p w:rsidR="0096164D" w:rsidRDefault="0096164D" w:rsidP="0096164D">
      <w:pPr>
        <w:pStyle w:val="ConsPlusNormal"/>
        <w:widowControl/>
        <w:ind w:firstLine="709"/>
        <w:jc w:val="both"/>
        <w:rPr>
          <w:sz w:val="26"/>
        </w:rPr>
      </w:pPr>
      <w:r>
        <w:rPr>
          <w:sz w:val="26"/>
        </w:rPr>
        <w:t xml:space="preserve">Воскресенье           - выходной.  </w:t>
      </w:r>
      <w:r w:rsidRPr="0096164D">
        <w:rPr>
          <w:b/>
          <w:i/>
          <w:sz w:val="26"/>
        </w:rPr>
        <w:t>(В ред.пост. от14.11.2013 г. № 859)</w:t>
      </w:r>
    </w:p>
    <w:p w:rsidR="005A2155" w:rsidRPr="007B1EE8" w:rsidRDefault="005A2155" w:rsidP="0096164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Справочные телефоны, факс отдела: (47362) 2-57-59, (47362) 2-44-61.</w:t>
      </w:r>
    </w:p>
    <w:p w:rsidR="005A2155" w:rsidRPr="007B1EE8" w:rsidRDefault="005A2155" w:rsidP="005A2155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Адрес официального сайта администрации Павловского муниципального района в сети Интернет: </w:t>
      </w:r>
      <w:hyperlink r:id="rId8" w:history="1">
        <w:r w:rsidRPr="007B1EE8">
          <w:rPr>
            <w:rStyle w:val="a4"/>
            <w:sz w:val="26"/>
            <w:szCs w:val="26"/>
            <w:lang w:val="en-US"/>
          </w:rPr>
          <w:t>www</w:t>
        </w:r>
        <w:r w:rsidRPr="007B1EE8">
          <w:rPr>
            <w:rStyle w:val="a4"/>
            <w:sz w:val="26"/>
            <w:szCs w:val="26"/>
          </w:rPr>
          <w:t>.</w:t>
        </w:r>
        <w:r w:rsidRPr="007B1EE8">
          <w:rPr>
            <w:rStyle w:val="a4"/>
            <w:sz w:val="26"/>
            <w:szCs w:val="26"/>
            <w:lang w:val="en-US"/>
          </w:rPr>
          <w:t>pavlovsk</w:t>
        </w:r>
        <w:r w:rsidRPr="007B1EE8">
          <w:rPr>
            <w:rStyle w:val="a4"/>
            <w:sz w:val="26"/>
            <w:szCs w:val="26"/>
          </w:rPr>
          <w:t>-</w:t>
        </w:r>
        <w:r w:rsidRPr="007B1EE8">
          <w:rPr>
            <w:rStyle w:val="a4"/>
            <w:sz w:val="26"/>
            <w:szCs w:val="26"/>
            <w:lang w:val="en-US"/>
          </w:rPr>
          <w:t>region</w:t>
        </w:r>
        <w:r w:rsidRPr="007B1EE8">
          <w:rPr>
            <w:rStyle w:val="a4"/>
            <w:sz w:val="26"/>
            <w:szCs w:val="26"/>
          </w:rPr>
          <w:t>.</w:t>
        </w:r>
        <w:r w:rsidRPr="007B1EE8">
          <w:rPr>
            <w:rStyle w:val="a4"/>
            <w:sz w:val="26"/>
            <w:szCs w:val="26"/>
            <w:lang w:val="en-US"/>
          </w:rPr>
          <w:t>ru</w:t>
        </w:r>
      </w:hyperlink>
      <w:r w:rsidRPr="007B1EE8">
        <w:rPr>
          <w:sz w:val="26"/>
          <w:szCs w:val="26"/>
        </w:rPr>
        <w:t xml:space="preserve">, адрес электронной почты : </w:t>
      </w:r>
      <w:hyperlink r:id="rId9" w:history="1">
        <w:r w:rsidRPr="007B1EE8">
          <w:rPr>
            <w:rStyle w:val="a4"/>
            <w:sz w:val="26"/>
            <w:szCs w:val="26"/>
            <w:lang w:val="en-US"/>
          </w:rPr>
          <w:t>pav</w:t>
        </w:r>
        <w:r w:rsidRPr="007B1EE8">
          <w:rPr>
            <w:rStyle w:val="a4"/>
            <w:sz w:val="26"/>
            <w:szCs w:val="26"/>
          </w:rPr>
          <w:t>@</w:t>
        </w:r>
        <w:r w:rsidRPr="007B1EE8">
          <w:rPr>
            <w:rStyle w:val="a4"/>
            <w:sz w:val="26"/>
            <w:szCs w:val="26"/>
            <w:lang w:val="en-US"/>
          </w:rPr>
          <w:t>govvrn</w:t>
        </w:r>
        <w:r w:rsidRPr="007B1EE8">
          <w:rPr>
            <w:rStyle w:val="a4"/>
            <w:sz w:val="26"/>
            <w:szCs w:val="26"/>
          </w:rPr>
          <w:t>.</w:t>
        </w:r>
        <w:r w:rsidRPr="007B1EE8">
          <w:rPr>
            <w:rStyle w:val="a4"/>
            <w:sz w:val="26"/>
            <w:szCs w:val="26"/>
            <w:lang w:val="en-US"/>
          </w:rPr>
          <w:t>ru</w:t>
        </w:r>
      </w:hyperlink>
      <w:r w:rsidRPr="007B1EE8">
        <w:rPr>
          <w:sz w:val="26"/>
          <w:szCs w:val="26"/>
        </w:rPr>
        <w:t>.</w:t>
      </w:r>
    </w:p>
    <w:p w:rsidR="005A2155" w:rsidRDefault="005A2155" w:rsidP="005A2155">
      <w:pPr>
        <w:pStyle w:val="ConsPlusNormal"/>
        <w:widowControl/>
        <w:ind w:firstLine="709"/>
        <w:jc w:val="both"/>
        <w:rPr>
          <w:bCs/>
          <w:sz w:val="26"/>
          <w:szCs w:val="26"/>
        </w:rPr>
      </w:pPr>
      <w:r w:rsidRPr="007B1EE8">
        <w:rPr>
          <w:sz w:val="26"/>
          <w:szCs w:val="26"/>
        </w:rPr>
        <w:t xml:space="preserve">Адрес официального сайта муниципального отдела по образованию администрации Павловского муниципального района в сети Интернет: </w:t>
      </w:r>
      <w:r w:rsidRPr="007B1EE8">
        <w:rPr>
          <w:bCs/>
          <w:sz w:val="26"/>
          <w:szCs w:val="26"/>
          <w:lang w:val="en-US"/>
        </w:rPr>
        <w:t>pmoo</w:t>
      </w:r>
      <w:r w:rsidRPr="007B1EE8">
        <w:rPr>
          <w:bCs/>
          <w:sz w:val="26"/>
          <w:szCs w:val="26"/>
        </w:rPr>
        <w:t>.</w:t>
      </w:r>
      <w:r w:rsidRPr="007B1EE8">
        <w:rPr>
          <w:bCs/>
          <w:sz w:val="26"/>
          <w:szCs w:val="26"/>
          <w:lang w:val="en-US"/>
        </w:rPr>
        <w:t>narod</w:t>
      </w:r>
      <w:r w:rsidRPr="007B1EE8">
        <w:rPr>
          <w:bCs/>
          <w:sz w:val="26"/>
          <w:szCs w:val="26"/>
        </w:rPr>
        <w:t>.</w:t>
      </w:r>
      <w:r w:rsidRPr="007B1EE8">
        <w:rPr>
          <w:bCs/>
          <w:sz w:val="26"/>
          <w:szCs w:val="26"/>
          <w:lang w:val="en-US"/>
        </w:rPr>
        <w:t>ru</w:t>
      </w:r>
      <w:r w:rsidRPr="007B1EE8">
        <w:rPr>
          <w:bCs/>
          <w:sz w:val="26"/>
          <w:szCs w:val="26"/>
        </w:rPr>
        <w:t xml:space="preserve">, </w:t>
      </w:r>
      <w:r w:rsidRPr="007B1EE8">
        <w:rPr>
          <w:sz w:val="26"/>
          <w:szCs w:val="26"/>
        </w:rPr>
        <w:t>адрес электронной почты:</w:t>
      </w:r>
      <w:r w:rsidRPr="007B1EE8">
        <w:rPr>
          <w:bCs/>
          <w:sz w:val="26"/>
          <w:szCs w:val="26"/>
        </w:rPr>
        <w:t xml:space="preserve"> </w:t>
      </w:r>
      <w:hyperlink r:id="rId10" w:history="1">
        <w:r w:rsidRPr="007B1EE8">
          <w:rPr>
            <w:rStyle w:val="a4"/>
            <w:bCs/>
            <w:sz w:val="26"/>
            <w:szCs w:val="26"/>
            <w:lang w:val="en-US"/>
          </w:rPr>
          <w:t>pmoo</w:t>
        </w:r>
        <w:r w:rsidRPr="007B1EE8">
          <w:rPr>
            <w:rStyle w:val="a4"/>
            <w:bCs/>
            <w:sz w:val="26"/>
            <w:szCs w:val="26"/>
          </w:rPr>
          <w:t>@</w:t>
        </w:r>
        <w:r w:rsidRPr="007B1EE8">
          <w:rPr>
            <w:rStyle w:val="a4"/>
            <w:bCs/>
            <w:sz w:val="26"/>
            <w:szCs w:val="26"/>
            <w:lang w:val="en-US"/>
          </w:rPr>
          <w:t>icmail</w:t>
        </w:r>
        <w:r w:rsidRPr="007B1EE8">
          <w:rPr>
            <w:rStyle w:val="a4"/>
            <w:bCs/>
            <w:sz w:val="26"/>
            <w:szCs w:val="26"/>
          </w:rPr>
          <w:t>.</w:t>
        </w:r>
        <w:r w:rsidRPr="007B1EE8">
          <w:rPr>
            <w:rStyle w:val="a4"/>
            <w:bCs/>
            <w:sz w:val="26"/>
            <w:szCs w:val="26"/>
            <w:lang w:val="en-US"/>
          </w:rPr>
          <w:t>ru</w:t>
        </w:r>
      </w:hyperlink>
      <w:r w:rsidRPr="007B1EE8">
        <w:rPr>
          <w:bCs/>
          <w:sz w:val="26"/>
          <w:szCs w:val="26"/>
        </w:rPr>
        <w:t>.</w:t>
      </w:r>
    </w:p>
    <w:p w:rsidR="00BF0A82" w:rsidRPr="006F0FB0" w:rsidRDefault="00BF0A82" w:rsidP="00BF0A82">
      <w:pPr>
        <w:rPr>
          <w:szCs w:val="26"/>
        </w:rPr>
      </w:pPr>
      <w:r w:rsidRPr="006F0FB0">
        <w:rPr>
          <w:szCs w:val="26"/>
        </w:rPr>
        <w:t>За предоставлением муниципальной услуги заявитель может обратиться в автономное учреждение Воронежской области «Многофункциональный центр предоставления государственных и муниципальных услуг» (далее - АУ «МФЦ»). Местонахождение: 396422, Воронежская область, г. Павловск, ул.1 Мая, 23;</w:t>
      </w:r>
    </w:p>
    <w:p w:rsidR="00BF0A82" w:rsidRPr="006F0FB0" w:rsidRDefault="00BF0A82" w:rsidP="00BF0A82">
      <w:pPr>
        <w:rPr>
          <w:szCs w:val="26"/>
        </w:rPr>
      </w:pPr>
      <w:r w:rsidRPr="006F0FB0">
        <w:rPr>
          <w:szCs w:val="26"/>
        </w:rPr>
        <w:t>Справочный телефон – (47362) 5-92-00.</w:t>
      </w:r>
    </w:p>
    <w:p w:rsidR="00BF0A82" w:rsidRPr="006F0FB0" w:rsidRDefault="00BF0A82" w:rsidP="00BF0A82">
      <w:pPr>
        <w:rPr>
          <w:szCs w:val="26"/>
        </w:rPr>
      </w:pPr>
      <w:r w:rsidRPr="006F0FB0">
        <w:rPr>
          <w:szCs w:val="26"/>
        </w:rPr>
        <w:t xml:space="preserve">Адрес официального сайта в сети Интернет: </w:t>
      </w:r>
      <w:hyperlink r:id="rId11" w:history="1">
        <w:r w:rsidRPr="006F0FB0">
          <w:rPr>
            <w:rStyle w:val="a4"/>
            <w:szCs w:val="26"/>
            <w:lang w:val="en-US"/>
          </w:rPr>
          <w:t>www</w:t>
        </w:r>
        <w:r w:rsidRPr="006F0FB0">
          <w:rPr>
            <w:rStyle w:val="a4"/>
            <w:szCs w:val="26"/>
          </w:rPr>
          <w:t>.</w:t>
        </w:r>
        <w:r w:rsidRPr="006F0FB0">
          <w:rPr>
            <w:rStyle w:val="a4"/>
            <w:szCs w:val="26"/>
            <w:lang w:val="en-US"/>
          </w:rPr>
          <w:t>mfc</w:t>
        </w:r>
        <w:r w:rsidRPr="006F0FB0">
          <w:rPr>
            <w:rStyle w:val="a4"/>
            <w:szCs w:val="26"/>
          </w:rPr>
          <w:t>.</w:t>
        </w:r>
        <w:r w:rsidRPr="006F0FB0">
          <w:rPr>
            <w:rStyle w:val="a4"/>
            <w:szCs w:val="26"/>
            <w:lang w:val="en-US"/>
          </w:rPr>
          <w:t>vrn</w:t>
        </w:r>
        <w:r w:rsidRPr="006F0FB0">
          <w:rPr>
            <w:rStyle w:val="a4"/>
            <w:szCs w:val="26"/>
          </w:rPr>
          <w:t>.</w:t>
        </w:r>
        <w:r w:rsidRPr="006F0FB0">
          <w:rPr>
            <w:rStyle w:val="a4"/>
            <w:szCs w:val="26"/>
            <w:lang w:val="en-US"/>
          </w:rPr>
          <w:t>ru</w:t>
        </w:r>
      </w:hyperlink>
      <w:r w:rsidRPr="006F0FB0">
        <w:rPr>
          <w:szCs w:val="26"/>
        </w:rPr>
        <w:t xml:space="preserve">; адрес электронной почты: </w:t>
      </w:r>
      <w:hyperlink r:id="rId12" w:history="1">
        <w:r w:rsidRPr="006F0FB0">
          <w:rPr>
            <w:rStyle w:val="a4"/>
            <w:szCs w:val="26"/>
            <w:lang w:val="en-US"/>
          </w:rPr>
          <w:t>svetlanayu</w:t>
        </w:r>
        <w:r w:rsidRPr="006F0FB0">
          <w:rPr>
            <w:rStyle w:val="a4"/>
            <w:szCs w:val="26"/>
          </w:rPr>
          <w:t>-</w:t>
        </w:r>
        <w:r w:rsidRPr="006F0FB0">
          <w:rPr>
            <w:rStyle w:val="a4"/>
            <w:szCs w:val="26"/>
            <w:lang w:val="en-US"/>
          </w:rPr>
          <w:t>mfc</w:t>
        </w:r>
        <w:r w:rsidRPr="006F0FB0">
          <w:rPr>
            <w:rStyle w:val="a4"/>
            <w:szCs w:val="26"/>
          </w:rPr>
          <w:t>@</w:t>
        </w:r>
        <w:r w:rsidRPr="006F0FB0">
          <w:rPr>
            <w:rStyle w:val="a4"/>
            <w:szCs w:val="26"/>
            <w:lang w:val="en-US"/>
          </w:rPr>
          <w:t>rambler</w:t>
        </w:r>
        <w:r w:rsidRPr="006F0FB0">
          <w:rPr>
            <w:rStyle w:val="a4"/>
            <w:szCs w:val="26"/>
          </w:rPr>
          <w:t>.</w:t>
        </w:r>
        <w:r w:rsidRPr="006F0FB0">
          <w:rPr>
            <w:rStyle w:val="a4"/>
            <w:szCs w:val="26"/>
            <w:lang w:val="en-US"/>
          </w:rPr>
          <w:t>ru</w:t>
        </w:r>
      </w:hyperlink>
      <w:r w:rsidRPr="006F0FB0">
        <w:rPr>
          <w:szCs w:val="26"/>
        </w:rPr>
        <w:t>.</w:t>
      </w:r>
    </w:p>
    <w:p w:rsidR="00BF0A82" w:rsidRPr="006F0FB0" w:rsidRDefault="00BF0A82" w:rsidP="00BF0A82">
      <w:pPr>
        <w:rPr>
          <w:szCs w:val="26"/>
        </w:rPr>
      </w:pPr>
      <w:r w:rsidRPr="006F0FB0">
        <w:rPr>
          <w:szCs w:val="26"/>
        </w:rPr>
        <w:t>График работы АУ «МФЦ»:</w:t>
      </w:r>
    </w:p>
    <w:p w:rsidR="0096164D" w:rsidRDefault="0096164D" w:rsidP="0096164D">
      <w:r>
        <w:t>Понедельник         -11-00   20-00</w:t>
      </w:r>
    </w:p>
    <w:p w:rsidR="0096164D" w:rsidRDefault="0096164D" w:rsidP="0096164D">
      <w:r>
        <w:t>Перерыв                   -15-00   16-00</w:t>
      </w:r>
    </w:p>
    <w:p w:rsidR="0096164D" w:rsidRDefault="0096164D" w:rsidP="0096164D">
      <w:r>
        <w:t xml:space="preserve">Вторник                   - 8-00    17-00           </w:t>
      </w:r>
    </w:p>
    <w:p w:rsidR="0096164D" w:rsidRDefault="0096164D" w:rsidP="0096164D">
      <w:r>
        <w:lastRenderedPageBreak/>
        <w:t>Среда                       - 8-00    17-00</w:t>
      </w:r>
    </w:p>
    <w:p w:rsidR="0096164D" w:rsidRDefault="0096164D" w:rsidP="0096164D">
      <w:r>
        <w:t>Четверг                    - 8-00    17-00</w:t>
      </w:r>
    </w:p>
    <w:p w:rsidR="0096164D" w:rsidRDefault="0096164D" w:rsidP="0096164D">
      <w:r>
        <w:t>Пятница                   - 8-00    17-00</w:t>
      </w:r>
    </w:p>
    <w:p w:rsidR="0096164D" w:rsidRDefault="0096164D" w:rsidP="0096164D">
      <w:r>
        <w:t>Перерыв                   - 12-00 13-00</w:t>
      </w:r>
    </w:p>
    <w:p w:rsidR="0096164D" w:rsidRDefault="0096164D" w:rsidP="0096164D">
      <w:r>
        <w:t xml:space="preserve">Суббота                    - выходной </w:t>
      </w:r>
    </w:p>
    <w:p w:rsidR="00BF0A82" w:rsidRPr="007B1EE8" w:rsidRDefault="0096164D" w:rsidP="0096164D">
      <w:pPr>
        <w:pStyle w:val="ConsPlusNormal"/>
        <w:widowControl/>
        <w:ind w:firstLine="709"/>
        <w:jc w:val="both"/>
        <w:rPr>
          <w:bCs/>
          <w:sz w:val="26"/>
          <w:szCs w:val="26"/>
        </w:rPr>
      </w:pPr>
      <w:r>
        <w:rPr>
          <w:sz w:val="26"/>
        </w:rPr>
        <w:t>Воскресенье             - выходной</w:t>
      </w:r>
      <w:r w:rsidR="00BF0A82" w:rsidRPr="006F0FB0">
        <w:rPr>
          <w:sz w:val="26"/>
          <w:szCs w:val="26"/>
        </w:rPr>
        <w:t>.</w:t>
      </w:r>
    </w:p>
    <w:p w:rsidR="0071236D" w:rsidRPr="00BF0A82" w:rsidRDefault="00BF0A82" w:rsidP="00BF0A82">
      <w:pPr>
        <w:pStyle w:val="ConsPlusNormal"/>
        <w:widowControl/>
        <w:ind w:firstLine="709"/>
        <w:jc w:val="both"/>
        <w:outlineLvl w:val="1"/>
        <w:rPr>
          <w:b/>
          <w:i/>
          <w:sz w:val="24"/>
          <w:szCs w:val="26"/>
        </w:rPr>
      </w:pPr>
      <w:r w:rsidRPr="00BF0A82">
        <w:rPr>
          <w:b/>
          <w:i/>
          <w:szCs w:val="26"/>
        </w:rPr>
        <w:t>(</w:t>
      </w:r>
      <w:r w:rsidRPr="00BF0A82">
        <w:rPr>
          <w:b/>
          <w:i/>
          <w:sz w:val="24"/>
          <w:szCs w:val="26"/>
        </w:rPr>
        <w:t>В ред. пост. от 26.09.2012 г. № 612</w:t>
      </w:r>
      <w:r w:rsidR="0096164D">
        <w:rPr>
          <w:b/>
          <w:i/>
          <w:sz w:val="24"/>
          <w:szCs w:val="26"/>
        </w:rPr>
        <w:t>; от 14.11.2013 г. № 859</w:t>
      </w:r>
      <w:r w:rsidRPr="00BF0A82">
        <w:rPr>
          <w:b/>
          <w:i/>
          <w:sz w:val="24"/>
          <w:szCs w:val="26"/>
        </w:rPr>
        <w:t>)</w:t>
      </w:r>
    </w:p>
    <w:p w:rsidR="00BF0A82" w:rsidRPr="007B1EE8" w:rsidRDefault="00BF0A82" w:rsidP="00F404FF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</w:p>
    <w:p w:rsidR="00F404FF" w:rsidRPr="007B1EE8" w:rsidRDefault="00F404FF" w:rsidP="00F404FF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7B1EE8">
        <w:rPr>
          <w:b/>
          <w:sz w:val="26"/>
          <w:szCs w:val="26"/>
        </w:rPr>
        <w:t>2. СТАНДАРТ ПРЕДОСТАВЛЕНИЯ МУНИЦИПАЛЬНОЙ УСЛУГИ</w:t>
      </w:r>
    </w:p>
    <w:p w:rsidR="00F404FF" w:rsidRPr="007B1EE8" w:rsidRDefault="00F404FF" w:rsidP="00F404FF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D61B50" w:rsidRPr="007B1EE8" w:rsidRDefault="00F404FF" w:rsidP="005B6DA4">
      <w:pPr>
        <w:pStyle w:val="ConsPlusTitle"/>
        <w:widowControl/>
        <w:ind w:firstLine="709"/>
        <w:jc w:val="center"/>
        <w:rPr>
          <w:sz w:val="26"/>
          <w:szCs w:val="26"/>
        </w:rPr>
      </w:pPr>
      <w:r w:rsidRPr="007B1EE8">
        <w:rPr>
          <w:sz w:val="26"/>
          <w:szCs w:val="26"/>
        </w:rPr>
        <w:t>2.1.</w:t>
      </w:r>
      <w:r w:rsidR="00D61B50" w:rsidRPr="007B1EE8">
        <w:rPr>
          <w:sz w:val="26"/>
          <w:szCs w:val="26"/>
        </w:rPr>
        <w:t xml:space="preserve"> На</w:t>
      </w:r>
      <w:r w:rsidR="005B6DA4" w:rsidRPr="007B1EE8">
        <w:rPr>
          <w:sz w:val="26"/>
          <w:szCs w:val="26"/>
        </w:rPr>
        <w:t>именование муниципальной услуги</w:t>
      </w:r>
    </w:p>
    <w:p w:rsidR="005B6DA4" w:rsidRPr="007B1EE8" w:rsidRDefault="005B6DA4" w:rsidP="005B6DA4">
      <w:pPr>
        <w:pStyle w:val="ConsPlusTitle"/>
        <w:widowControl/>
        <w:ind w:firstLine="709"/>
        <w:jc w:val="center"/>
        <w:rPr>
          <w:b w:val="0"/>
          <w:sz w:val="26"/>
          <w:szCs w:val="26"/>
        </w:rPr>
      </w:pPr>
    </w:p>
    <w:p w:rsidR="00F404FF" w:rsidRPr="007B1EE8" w:rsidRDefault="00F404FF" w:rsidP="00F404FF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 xml:space="preserve"> Наименование муниципальной услуги </w:t>
      </w:r>
      <w:r w:rsidRPr="007B1EE8">
        <w:rPr>
          <w:sz w:val="26"/>
          <w:szCs w:val="26"/>
        </w:rPr>
        <w:t xml:space="preserve">- </w:t>
      </w:r>
      <w:r w:rsidRPr="007B1EE8">
        <w:rPr>
          <w:b w:val="0"/>
          <w:sz w:val="26"/>
          <w:szCs w:val="26"/>
        </w:rPr>
        <w:t>«</w:t>
      </w:r>
      <w:r w:rsidR="00841C3E" w:rsidRPr="007B1EE8">
        <w:rPr>
          <w:b w:val="0"/>
          <w:sz w:val="26"/>
          <w:szCs w:val="26"/>
        </w:rPr>
        <w:t>Предоставление информации об организации летнего оздоровительного отдыха в каникулярное время»</w:t>
      </w:r>
    </w:p>
    <w:p w:rsidR="00D61B50" w:rsidRPr="007B1EE8" w:rsidRDefault="00D61B50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</w:p>
    <w:p w:rsidR="00E4180B" w:rsidRPr="007B1EE8" w:rsidRDefault="00E4180B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</w:p>
    <w:p w:rsidR="00E4180B" w:rsidRPr="007B1EE8" w:rsidRDefault="00E4180B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</w:p>
    <w:p w:rsidR="00E4180B" w:rsidRPr="007B1EE8" w:rsidRDefault="00E4180B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</w:p>
    <w:p w:rsidR="00E4180B" w:rsidRPr="007B1EE8" w:rsidRDefault="00E4180B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</w:p>
    <w:p w:rsidR="00D61B50" w:rsidRPr="007B1EE8" w:rsidRDefault="0032467D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>2</w:t>
      </w:r>
      <w:r w:rsidR="00D61B50" w:rsidRPr="007B1EE8">
        <w:rPr>
          <w:rFonts w:cs="Arial"/>
          <w:b/>
          <w:szCs w:val="26"/>
        </w:rPr>
        <w:t>.</w:t>
      </w:r>
      <w:r w:rsidRPr="007B1EE8">
        <w:rPr>
          <w:rFonts w:cs="Arial"/>
          <w:b/>
          <w:szCs w:val="26"/>
        </w:rPr>
        <w:t>2.</w:t>
      </w:r>
      <w:r w:rsidR="00D61B50" w:rsidRPr="007B1EE8">
        <w:rPr>
          <w:rFonts w:cs="Arial"/>
          <w:b/>
          <w:szCs w:val="26"/>
        </w:rPr>
        <w:t xml:space="preserve"> Наименование  органа, предоставляющего </w:t>
      </w:r>
    </w:p>
    <w:p w:rsidR="00D61B50" w:rsidRPr="007B1EE8" w:rsidRDefault="00D61B50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>муниципальную  услугу</w:t>
      </w:r>
    </w:p>
    <w:p w:rsidR="005B6DA4" w:rsidRPr="007B1EE8" w:rsidRDefault="005B6DA4" w:rsidP="00D61B50">
      <w:pPr>
        <w:autoSpaceDE w:val="0"/>
        <w:autoSpaceDN w:val="0"/>
        <w:adjustRightInd w:val="0"/>
        <w:jc w:val="center"/>
        <w:outlineLvl w:val="2"/>
        <w:rPr>
          <w:rFonts w:cs="Arial"/>
          <w:b/>
          <w:szCs w:val="26"/>
        </w:rPr>
      </w:pPr>
    </w:p>
    <w:p w:rsidR="00D61B50" w:rsidRPr="007B1EE8" w:rsidRDefault="0032467D" w:rsidP="00D61B5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2.2.1. </w:t>
      </w:r>
      <w:r w:rsidR="00D61B50" w:rsidRPr="007B1EE8">
        <w:rPr>
          <w:sz w:val="26"/>
          <w:szCs w:val="26"/>
        </w:rPr>
        <w:t>Муниципальную услугу предоставляет администрация Павловского муниципального района в лице муниципального отдела по образованию администрации Павловского муниципального района</w:t>
      </w:r>
      <w:r w:rsidR="0066103C" w:rsidRPr="007B1EE8">
        <w:rPr>
          <w:sz w:val="26"/>
          <w:szCs w:val="26"/>
        </w:rPr>
        <w:t xml:space="preserve"> (далее по тексту Устава – Отдел)</w:t>
      </w:r>
      <w:r w:rsidR="00D61B50" w:rsidRPr="007B1EE8">
        <w:rPr>
          <w:sz w:val="26"/>
          <w:szCs w:val="26"/>
        </w:rPr>
        <w:t>.</w:t>
      </w:r>
    </w:p>
    <w:p w:rsidR="0032467D" w:rsidRPr="002B6BF8" w:rsidRDefault="0032467D" w:rsidP="0032467D">
      <w:pPr>
        <w:autoSpaceDE w:val="0"/>
        <w:autoSpaceDN w:val="0"/>
        <w:adjustRightInd w:val="0"/>
        <w:ind w:firstLine="540"/>
        <w:rPr>
          <w:szCs w:val="26"/>
        </w:rPr>
      </w:pPr>
      <w:r w:rsidRPr="0032467D">
        <w:rPr>
          <w:szCs w:val="26"/>
        </w:rPr>
        <w:tab/>
        <w:t xml:space="preserve">2.2.2. В соответствии  с п.3 ч. 1 ст. 7 Федерального закона от 27.07.2010 г. № 210 «Об организации предоставления государственных и муниципальных услуг» отдел не вправе  требовать от заявителя 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услуг, включенных в перечень услуг,  которые являются необходимыми и обязательными для предоставления муниципальных услуг, утвержденный нормативным правовым </w:t>
      </w:r>
      <w:r w:rsidRPr="002B6BF8">
        <w:rPr>
          <w:szCs w:val="26"/>
        </w:rPr>
        <w:t xml:space="preserve">актом представительного органа местного самоуправления Павловского муниципального района и получения документов и информации, предоставляемых в результате  предоставления муниципальной  услуги.  </w:t>
      </w:r>
    </w:p>
    <w:p w:rsidR="005B6DA4" w:rsidRPr="002B6BF8" w:rsidRDefault="005B6DA4" w:rsidP="00D61B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1B50" w:rsidRPr="007B1EE8" w:rsidRDefault="00D61B50" w:rsidP="00D61B50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>2.3. Описание результатов предо</w:t>
      </w:r>
      <w:r w:rsidR="0032467D" w:rsidRPr="007B1EE8">
        <w:rPr>
          <w:rFonts w:cs="Arial"/>
          <w:b/>
          <w:szCs w:val="26"/>
        </w:rPr>
        <w:t>ставления муниципальной услуги</w:t>
      </w:r>
    </w:p>
    <w:p w:rsidR="00D61B50" w:rsidRPr="007B1EE8" w:rsidRDefault="00D61B50" w:rsidP="00F404FF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</w:p>
    <w:p w:rsidR="00F404FF" w:rsidRPr="007B1EE8" w:rsidRDefault="00F404FF" w:rsidP="00F404FF">
      <w:pPr>
        <w:pStyle w:val="ConsPlusNormal"/>
        <w:widowControl/>
        <w:ind w:firstLine="709"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 xml:space="preserve">Результатом предоставления муниципальной услуги является  </w:t>
      </w:r>
      <w:r w:rsidR="000D6239" w:rsidRPr="007B1EE8">
        <w:rPr>
          <w:bCs/>
          <w:sz w:val="26"/>
          <w:szCs w:val="26"/>
        </w:rPr>
        <w:t xml:space="preserve">направление заявителю </w:t>
      </w:r>
      <w:r w:rsidR="002C667F" w:rsidRPr="007B1EE8">
        <w:rPr>
          <w:bCs/>
          <w:sz w:val="26"/>
          <w:szCs w:val="26"/>
        </w:rPr>
        <w:t xml:space="preserve">информации об организации </w:t>
      </w:r>
      <w:r w:rsidR="00676978" w:rsidRPr="007B1EE8">
        <w:rPr>
          <w:bCs/>
          <w:sz w:val="26"/>
          <w:szCs w:val="26"/>
        </w:rPr>
        <w:t>летнего оздоровительного отдыха</w:t>
      </w:r>
      <w:r w:rsidR="002C667F" w:rsidRPr="007B1EE8">
        <w:rPr>
          <w:sz w:val="26"/>
          <w:szCs w:val="26"/>
        </w:rPr>
        <w:t xml:space="preserve"> в каникулярное время</w:t>
      </w:r>
      <w:r w:rsidRPr="007B1EE8">
        <w:rPr>
          <w:bCs/>
          <w:sz w:val="26"/>
          <w:szCs w:val="26"/>
        </w:rPr>
        <w:t xml:space="preserve">. </w:t>
      </w:r>
    </w:p>
    <w:p w:rsidR="00D61B50" w:rsidRPr="007B1EE8" w:rsidRDefault="00D61B50" w:rsidP="00D61B50">
      <w:pPr>
        <w:widowControl w:val="0"/>
        <w:ind w:firstLine="709"/>
        <w:jc w:val="center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>2.4. Срок пред</w:t>
      </w:r>
      <w:r w:rsidR="00A77C07" w:rsidRPr="007B1EE8">
        <w:rPr>
          <w:rFonts w:cs="Arial"/>
          <w:b/>
          <w:szCs w:val="26"/>
        </w:rPr>
        <w:t>оставления муниципальной услуги</w:t>
      </w:r>
    </w:p>
    <w:p w:rsidR="00D61B50" w:rsidRPr="007B1EE8" w:rsidRDefault="00D61B50" w:rsidP="0033689A">
      <w:pPr>
        <w:pStyle w:val="ConsPlusNormal"/>
        <w:widowControl/>
        <w:ind w:firstLine="708"/>
        <w:jc w:val="both"/>
        <w:rPr>
          <w:sz w:val="26"/>
          <w:szCs w:val="26"/>
        </w:rPr>
      </w:pPr>
    </w:p>
    <w:p w:rsidR="00A77C07" w:rsidRPr="007B1EE8" w:rsidRDefault="00A77C07" w:rsidP="00A77C07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Срок предоставления муниципальной услуги не должен превышать 30 дней с момента регистрации поступившего письменного заявления, необх</w:t>
      </w:r>
      <w:r w:rsidRPr="007B1EE8">
        <w:rPr>
          <w:sz w:val="26"/>
          <w:szCs w:val="26"/>
        </w:rPr>
        <w:t>о</w:t>
      </w:r>
      <w:r w:rsidRPr="007B1EE8">
        <w:rPr>
          <w:sz w:val="26"/>
          <w:szCs w:val="26"/>
        </w:rPr>
        <w:t>димого для предоставления муниципальной услуги, предусмотренной настоящим Административным регл</w:t>
      </w:r>
      <w:r w:rsidRPr="007B1EE8">
        <w:rPr>
          <w:sz w:val="26"/>
          <w:szCs w:val="26"/>
        </w:rPr>
        <w:t>а</w:t>
      </w:r>
      <w:r w:rsidRPr="007B1EE8">
        <w:rPr>
          <w:sz w:val="26"/>
          <w:szCs w:val="26"/>
        </w:rPr>
        <w:t>ментом.</w:t>
      </w:r>
    </w:p>
    <w:p w:rsidR="00146544" w:rsidRDefault="00146544" w:rsidP="003368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7C07" w:rsidRPr="00905190" w:rsidRDefault="00A77C07" w:rsidP="00A77C07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905190">
        <w:rPr>
          <w:b/>
          <w:szCs w:val="26"/>
        </w:rPr>
        <w:t>2.5. Перечень нормативных правовых актов, регулирующих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rPr>
          <w:b/>
          <w:szCs w:val="26"/>
        </w:rPr>
      </w:pPr>
      <w:r w:rsidRPr="00905190">
        <w:rPr>
          <w:b/>
          <w:szCs w:val="26"/>
        </w:rPr>
        <w:t>отношения, возникающие в связи с предоставлением</w:t>
      </w:r>
    </w:p>
    <w:p w:rsidR="00A77C07" w:rsidRPr="00905190" w:rsidRDefault="00A77C07" w:rsidP="00A77C07">
      <w:pPr>
        <w:widowControl w:val="0"/>
        <w:ind w:firstLine="709"/>
        <w:jc w:val="center"/>
        <w:rPr>
          <w:b/>
          <w:szCs w:val="26"/>
        </w:rPr>
      </w:pPr>
      <w:r w:rsidRPr="00905190">
        <w:rPr>
          <w:b/>
          <w:szCs w:val="26"/>
        </w:rPr>
        <w:lastRenderedPageBreak/>
        <w:t>муниципальной  услуги</w:t>
      </w:r>
    </w:p>
    <w:p w:rsidR="00146544" w:rsidRPr="00905190" w:rsidRDefault="00146544" w:rsidP="003368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315D" w:rsidRPr="0063315D" w:rsidRDefault="0063315D" w:rsidP="0063315D">
      <w:pPr>
        <w:autoSpaceDE w:val="0"/>
        <w:autoSpaceDN w:val="0"/>
        <w:adjustRightInd w:val="0"/>
        <w:ind w:firstLine="708"/>
        <w:outlineLvl w:val="2"/>
        <w:rPr>
          <w:szCs w:val="26"/>
        </w:rPr>
      </w:pPr>
      <w:r w:rsidRPr="0063315D">
        <w:rPr>
          <w:szCs w:val="26"/>
        </w:rPr>
        <w:t>Предоставление муниципальной услуги осуществляется в соответствии с:</w:t>
      </w:r>
    </w:p>
    <w:p w:rsidR="0063315D" w:rsidRPr="0063315D" w:rsidRDefault="0063315D" w:rsidP="0063315D">
      <w:pPr>
        <w:widowControl w:val="0"/>
        <w:ind w:firstLine="709"/>
        <w:rPr>
          <w:szCs w:val="26"/>
        </w:rPr>
      </w:pPr>
      <w:r w:rsidRPr="0063315D">
        <w:rPr>
          <w:szCs w:val="26"/>
        </w:rPr>
        <w:t>-   Конституцией Российской Федерации («Российская газета», 25.12.1993 г. № 237);</w:t>
      </w:r>
    </w:p>
    <w:p w:rsidR="0063315D" w:rsidRDefault="0063315D" w:rsidP="0063315D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63315D">
        <w:rPr>
          <w:szCs w:val="26"/>
        </w:rPr>
        <w:t>- Гражданским кодексом Российской Федерации («Российская газета», 08.12.1994 г. № 238-239, 06.02.1996 г. № 23, 07.02.1996 г. № 24, 08.02.1996 г. № 25, 10.02.1996. г.  № 27, 28.11.2001 г. № 233, 22.12.2006 г. № 289);</w:t>
      </w:r>
    </w:p>
    <w:p w:rsidR="003D2D37" w:rsidRPr="0063315D" w:rsidRDefault="003D2D37" w:rsidP="0063315D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- </w:t>
      </w:r>
      <w:r w:rsidRPr="005D3750">
        <w:rPr>
          <w:szCs w:val="26"/>
        </w:rPr>
        <w:t>Бюджетным кодексом Российской Федерации</w:t>
      </w:r>
      <w:r w:rsidR="005A7E30">
        <w:rPr>
          <w:szCs w:val="26"/>
        </w:rPr>
        <w:t>(</w:t>
      </w:r>
      <w:r w:rsidR="005A7E30" w:rsidRPr="0063315D">
        <w:rPr>
          <w:szCs w:val="26"/>
        </w:rPr>
        <w:t>«Российская газета»,</w:t>
      </w:r>
      <w:r w:rsidR="008D02C6">
        <w:rPr>
          <w:szCs w:val="26"/>
        </w:rPr>
        <w:t>12.08.1998 г. №153-154)</w:t>
      </w:r>
    </w:p>
    <w:p w:rsidR="0063315D" w:rsidRPr="0063315D" w:rsidRDefault="0063315D" w:rsidP="0063315D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63315D">
        <w:rPr>
          <w:szCs w:val="26"/>
        </w:rPr>
        <w:t xml:space="preserve">- Федеральным </w:t>
      </w:r>
      <w:hyperlink r:id="rId13" w:history="1">
        <w:r w:rsidRPr="0063315D">
          <w:rPr>
            <w:szCs w:val="26"/>
          </w:rPr>
          <w:t>законом</w:t>
        </w:r>
      </w:hyperlink>
      <w:r w:rsidRPr="0063315D">
        <w:rPr>
          <w:szCs w:val="26"/>
        </w:rPr>
        <w:t xml:space="preserve"> от 27.07.2010 г. № 210-ФЗ «Об организации предоставления государственных и муниципальных услуг» («Российская газета», 30.07.2010 г. № 168);</w:t>
      </w:r>
    </w:p>
    <w:p w:rsidR="008D02C6" w:rsidRPr="0063315D" w:rsidRDefault="003D2D37" w:rsidP="008D02C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- </w:t>
      </w:r>
      <w:r w:rsidRPr="005D3750">
        <w:rPr>
          <w:szCs w:val="26"/>
        </w:rPr>
        <w:t>Федеральным законом</w:t>
      </w:r>
      <w:r w:rsidRPr="00DF13BB">
        <w:rPr>
          <w:szCs w:val="26"/>
        </w:rPr>
        <w:t xml:space="preserve"> </w:t>
      </w:r>
      <w:r w:rsidRPr="005D3750">
        <w:rPr>
          <w:szCs w:val="26"/>
        </w:rPr>
        <w:t>Российской Федерации от 06.10.2003 N 131-ФЗ "Об общих принципах организации местного самоупр</w:t>
      </w:r>
      <w:r w:rsidR="008D02C6">
        <w:rPr>
          <w:szCs w:val="26"/>
        </w:rPr>
        <w:t>авления в Российской Федерации"(</w:t>
      </w:r>
      <w:r w:rsidR="008D02C6" w:rsidRPr="0063315D">
        <w:rPr>
          <w:szCs w:val="26"/>
        </w:rPr>
        <w:t>«Российская газета»,</w:t>
      </w:r>
      <w:r w:rsidR="008D02C6">
        <w:rPr>
          <w:szCs w:val="26"/>
        </w:rPr>
        <w:t>08.10.2002 г. №202)</w:t>
      </w:r>
    </w:p>
    <w:p w:rsidR="003D2D37" w:rsidRPr="005D3750" w:rsidRDefault="003D2D37" w:rsidP="003D2D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02C6" w:rsidRPr="0063315D" w:rsidRDefault="003D2D37" w:rsidP="008D02C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 - </w:t>
      </w:r>
      <w:r w:rsidRPr="005D3750">
        <w:rPr>
          <w:szCs w:val="26"/>
        </w:rPr>
        <w:t>Федеральным законом Российской Федерации от 12.01.1996 N 7-ФЗ "О некоммерческих организациях"</w:t>
      </w:r>
    </w:p>
    <w:p w:rsidR="003D2D37" w:rsidRDefault="003D2D37" w:rsidP="003D2D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02C6" w:rsidRPr="0063315D" w:rsidRDefault="003D2D37" w:rsidP="008D02C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5D3750">
        <w:rPr>
          <w:szCs w:val="26"/>
        </w:rPr>
        <w:t xml:space="preserve"> </w:t>
      </w:r>
      <w:r>
        <w:rPr>
          <w:szCs w:val="26"/>
        </w:rPr>
        <w:t xml:space="preserve">- </w:t>
      </w:r>
      <w:r w:rsidRPr="005D3750">
        <w:rPr>
          <w:szCs w:val="26"/>
        </w:rPr>
        <w:t>Законом Российской Федерации от 10.07.1992 N 3266-1 "Об образовании"</w:t>
      </w:r>
      <w:r w:rsidR="008D02C6">
        <w:rPr>
          <w:szCs w:val="26"/>
        </w:rPr>
        <w:t>(</w:t>
      </w:r>
      <w:r w:rsidR="008D02C6" w:rsidRPr="0063315D">
        <w:rPr>
          <w:szCs w:val="26"/>
        </w:rPr>
        <w:t>«Российская газета»,</w:t>
      </w:r>
      <w:r w:rsidR="008D02C6">
        <w:rPr>
          <w:szCs w:val="26"/>
        </w:rPr>
        <w:t>31.07.1992 г. №172)</w:t>
      </w:r>
    </w:p>
    <w:p w:rsidR="003D2D37" w:rsidRDefault="003D2D37" w:rsidP="003D2D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2D37" w:rsidRPr="0063315D" w:rsidRDefault="003D2D37" w:rsidP="003D2D37">
      <w:pPr>
        <w:autoSpaceDE w:val="0"/>
        <w:autoSpaceDN w:val="0"/>
        <w:adjustRightInd w:val="0"/>
        <w:ind w:firstLine="708"/>
        <w:rPr>
          <w:szCs w:val="26"/>
        </w:rPr>
      </w:pPr>
      <w:r w:rsidRPr="0063315D">
        <w:rPr>
          <w:szCs w:val="26"/>
        </w:rPr>
        <w:t xml:space="preserve">- Постановлением Правительства Российской Федерации от 16.05.2011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(«Российская газета», 26.08.2011); </w:t>
      </w:r>
    </w:p>
    <w:p w:rsidR="008D02C6" w:rsidRPr="0063315D" w:rsidRDefault="003D2D37" w:rsidP="008D02C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- </w:t>
      </w:r>
      <w:r w:rsidRPr="005D3750">
        <w:rPr>
          <w:szCs w:val="26"/>
        </w:rPr>
        <w:t xml:space="preserve">Типовым Положением об образовательном учреждении дополнительного образования детей, утвержденным Постановлением Правительства Российской Федерации от 07.03.1995 </w:t>
      </w:r>
      <w:r>
        <w:rPr>
          <w:szCs w:val="26"/>
        </w:rPr>
        <w:t>г. № 233.</w:t>
      </w:r>
      <w:r w:rsidR="008D02C6" w:rsidRPr="008D02C6">
        <w:rPr>
          <w:szCs w:val="26"/>
        </w:rPr>
        <w:t xml:space="preserve"> </w:t>
      </w:r>
      <w:r w:rsidR="008D02C6">
        <w:rPr>
          <w:szCs w:val="26"/>
        </w:rPr>
        <w:t>(«Собрание законодательства РФ «, 20.03.1995 г. №1053)</w:t>
      </w:r>
    </w:p>
    <w:p w:rsidR="003D2D37" w:rsidRDefault="003D2D37" w:rsidP="003D2D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7274" w:rsidRPr="00905190" w:rsidRDefault="00407274" w:rsidP="00F404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7C07" w:rsidRPr="00905190" w:rsidRDefault="00A77C07" w:rsidP="00A77C07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905190">
        <w:rPr>
          <w:b/>
          <w:szCs w:val="26"/>
        </w:rPr>
        <w:t>2.6. Исчерпывающий перечень документов, необходимых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rPr>
          <w:b/>
          <w:szCs w:val="26"/>
        </w:rPr>
      </w:pPr>
      <w:r w:rsidRPr="00905190">
        <w:rPr>
          <w:b/>
          <w:szCs w:val="26"/>
        </w:rPr>
        <w:t xml:space="preserve">в соответствии с нормативными правовыми актами для предоставления муниципальной  услуги и услуг, которые являются необходимыми и 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rPr>
          <w:b/>
          <w:szCs w:val="26"/>
        </w:rPr>
      </w:pPr>
      <w:r w:rsidRPr="00905190">
        <w:rPr>
          <w:b/>
          <w:szCs w:val="26"/>
        </w:rPr>
        <w:t>обязательными, подлежащих представлению заявителем</w:t>
      </w:r>
    </w:p>
    <w:p w:rsidR="00A77C07" w:rsidRPr="007B1EE8" w:rsidRDefault="00A77C07" w:rsidP="00F75A3B">
      <w:pPr>
        <w:pStyle w:val="ConsPlusNormal"/>
        <w:widowControl/>
        <w:ind w:firstLine="708"/>
        <w:jc w:val="both"/>
        <w:rPr>
          <w:b/>
          <w:sz w:val="26"/>
          <w:szCs w:val="26"/>
        </w:rPr>
      </w:pPr>
    </w:p>
    <w:p w:rsidR="00F404FF" w:rsidRPr="007B1EE8" w:rsidRDefault="00F404FF" w:rsidP="00F75A3B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Перечень требуемых от заявителя документов, необходимых для предоставления муниципальной услуги:</w:t>
      </w:r>
      <w:r w:rsidR="00F75A3B" w:rsidRPr="007B1EE8">
        <w:rPr>
          <w:sz w:val="26"/>
          <w:szCs w:val="26"/>
        </w:rPr>
        <w:t xml:space="preserve"> заявление   о предоставлении информ</w:t>
      </w:r>
      <w:r w:rsidR="00F75A3B" w:rsidRPr="007B1EE8">
        <w:rPr>
          <w:sz w:val="26"/>
          <w:szCs w:val="26"/>
        </w:rPr>
        <w:t>а</w:t>
      </w:r>
      <w:r w:rsidR="00F75A3B" w:rsidRPr="007B1EE8">
        <w:rPr>
          <w:sz w:val="26"/>
          <w:szCs w:val="26"/>
        </w:rPr>
        <w:t>ции</w:t>
      </w:r>
      <w:r w:rsidR="00F75A3B" w:rsidRPr="007B1EE8">
        <w:rPr>
          <w:bCs/>
          <w:sz w:val="26"/>
          <w:szCs w:val="26"/>
        </w:rPr>
        <w:t xml:space="preserve"> об организации летнего оздоровительного отдыха</w:t>
      </w:r>
      <w:r w:rsidR="00F75A3B" w:rsidRPr="007B1EE8">
        <w:rPr>
          <w:sz w:val="26"/>
          <w:szCs w:val="26"/>
        </w:rPr>
        <w:t xml:space="preserve"> в каникулярное время</w:t>
      </w:r>
      <w:r w:rsidRPr="007B1EE8">
        <w:rPr>
          <w:sz w:val="26"/>
          <w:szCs w:val="26"/>
        </w:rPr>
        <w:t xml:space="preserve"> </w:t>
      </w:r>
      <w:r w:rsidR="00D15154" w:rsidRPr="007B1EE8">
        <w:rPr>
          <w:sz w:val="26"/>
          <w:szCs w:val="26"/>
        </w:rPr>
        <w:t xml:space="preserve">при подаче запроса в письменной или электронной форме </w:t>
      </w:r>
      <w:r w:rsidRPr="007B1EE8">
        <w:rPr>
          <w:sz w:val="26"/>
          <w:szCs w:val="26"/>
        </w:rPr>
        <w:t>(приложение №2)</w:t>
      </w:r>
      <w:r w:rsidR="00F75A3B" w:rsidRPr="007B1EE8">
        <w:rPr>
          <w:sz w:val="26"/>
          <w:szCs w:val="26"/>
        </w:rPr>
        <w:t>.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</w:p>
    <w:p w:rsidR="00C61D1D" w:rsidRPr="00C61D1D" w:rsidRDefault="00C61D1D" w:rsidP="00C61D1D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C61D1D">
        <w:rPr>
          <w:b/>
          <w:szCs w:val="26"/>
        </w:rPr>
        <w:t>2.</w:t>
      </w:r>
      <w:r>
        <w:rPr>
          <w:b/>
          <w:szCs w:val="26"/>
        </w:rPr>
        <w:t>7</w:t>
      </w:r>
      <w:r w:rsidRPr="00C61D1D">
        <w:rPr>
          <w:b/>
          <w:szCs w:val="26"/>
        </w:rPr>
        <w:t>. Исчерпывающий перечень документов, необходимых</w:t>
      </w:r>
    </w:p>
    <w:p w:rsidR="00C61D1D" w:rsidRDefault="00C61D1D" w:rsidP="00C61D1D">
      <w:pPr>
        <w:autoSpaceDE w:val="0"/>
        <w:autoSpaceDN w:val="0"/>
        <w:adjustRightInd w:val="0"/>
        <w:jc w:val="center"/>
        <w:rPr>
          <w:b/>
          <w:szCs w:val="26"/>
        </w:rPr>
      </w:pPr>
      <w:r w:rsidRPr="00C61D1D">
        <w:rPr>
          <w:b/>
          <w:szCs w:val="26"/>
        </w:rPr>
        <w:t xml:space="preserve">в соответствии с нормативными правовыми актами для предоставления муниципальной  услуги, которые находятся в распоряжении государственных органов, органов местного самоуправления и иных органов, участвующих в  предоставлении муниципальной услуги. </w:t>
      </w:r>
    </w:p>
    <w:p w:rsidR="005A7E30" w:rsidRPr="00C61D1D" w:rsidRDefault="005A7E30" w:rsidP="00C61D1D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C620FF" w:rsidRPr="005A7E30" w:rsidRDefault="005A7E30" w:rsidP="00A77C07">
      <w:pPr>
        <w:autoSpaceDE w:val="0"/>
        <w:autoSpaceDN w:val="0"/>
        <w:adjustRightInd w:val="0"/>
        <w:jc w:val="center"/>
        <w:outlineLvl w:val="2"/>
        <w:rPr>
          <w:szCs w:val="26"/>
        </w:rPr>
      </w:pPr>
      <w:r>
        <w:rPr>
          <w:b/>
          <w:szCs w:val="26"/>
        </w:rPr>
        <w:t>-</w:t>
      </w:r>
      <w:r>
        <w:rPr>
          <w:szCs w:val="26"/>
        </w:rPr>
        <w:t>не предусмотрено</w:t>
      </w:r>
    </w:p>
    <w:p w:rsidR="00C620FF" w:rsidRDefault="00C620FF" w:rsidP="00A77C07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</w:p>
    <w:p w:rsidR="00C620FF" w:rsidRDefault="00C620FF" w:rsidP="00A77C07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</w:p>
    <w:p w:rsidR="00A77C07" w:rsidRPr="00905190" w:rsidRDefault="00905190" w:rsidP="00A77C07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>
        <w:rPr>
          <w:b/>
          <w:szCs w:val="26"/>
        </w:rPr>
        <w:t>2.</w:t>
      </w:r>
      <w:r w:rsidR="00C61D1D">
        <w:rPr>
          <w:b/>
          <w:szCs w:val="26"/>
        </w:rPr>
        <w:t>8</w:t>
      </w:r>
      <w:r w:rsidR="00A77C07" w:rsidRPr="00905190">
        <w:rPr>
          <w:b/>
          <w:szCs w:val="26"/>
        </w:rPr>
        <w:t>. Исчерпывающий перечень оснований для отказа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rPr>
          <w:b/>
          <w:szCs w:val="26"/>
        </w:rPr>
      </w:pPr>
      <w:r w:rsidRPr="00905190">
        <w:rPr>
          <w:b/>
          <w:szCs w:val="26"/>
        </w:rPr>
        <w:t>в приеме документов, необходимых для предоставления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rPr>
          <w:b/>
          <w:szCs w:val="26"/>
        </w:rPr>
      </w:pPr>
      <w:r w:rsidRPr="00905190">
        <w:rPr>
          <w:b/>
          <w:szCs w:val="26"/>
        </w:rPr>
        <w:lastRenderedPageBreak/>
        <w:t xml:space="preserve">муниципальной  услуги. </w:t>
      </w:r>
    </w:p>
    <w:p w:rsidR="00A77C07" w:rsidRPr="00905190" w:rsidRDefault="00A77C07" w:rsidP="00A77C07">
      <w:pPr>
        <w:pStyle w:val="21"/>
        <w:widowControl w:val="0"/>
        <w:spacing w:line="240" w:lineRule="auto"/>
        <w:rPr>
          <w:szCs w:val="26"/>
        </w:rPr>
      </w:pPr>
    </w:p>
    <w:p w:rsidR="00A77C07" w:rsidRPr="00905190" w:rsidRDefault="00A77C07" w:rsidP="00905190">
      <w:pPr>
        <w:pStyle w:val="21"/>
        <w:widowControl w:val="0"/>
        <w:spacing w:line="240" w:lineRule="auto"/>
        <w:jc w:val="center"/>
        <w:rPr>
          <w:szCs w:val="26"/>
        </w:rPr>
      </w:pPr>
      <w:r w:rsidRPr="00905190">
        <w:rPr>
          <w:szCs w:val="26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outlineLvl w:val="2"/>
        <w:rPr>
          <w:szCs w:val="26"/>
        </w:rPr>
      </w:pPr>
    </w:p>
    <w:p w:rsidR="00A77C07" w:rsidRPr="00905190" w:rsidRDefault="00A77C07" w:rsidP="00A77C07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905190">
        <w:rPr>
          <w:b/>
          <w:szCs w:val="26"/>
        </w:rPr>
        <w:t>2.</w:t>
      </w:r>
      <w:r w:rsidR="00EA5A28">
        <w:rPr>
          <w:b/>
          <w:szCs w:val="26"/>
        </w:rPr>
        <w:t>9</w:t>
      </w:r>
      <w:r w:rsidRPr="00905190">
        <w:rPr>
          <w:b/>
          <w:szCs w:val="26"/>
        </w:rPr>
        <w:t>. Исчерпывающий перечень оснований для приостановления</w:t>
      </w:r>
    </w:p>
    <w:p w:rsidR="00A77C07" w:rsidRPr="00905190" w:rsidRDefault="00A77C07" w:rsidP="00A77C07">
      <w:pPr>
        <w:autoSpaceDE w:val="0"/>
        <w:autoSpaceDN w:val="0"/>
        <w:adjustRightInd w:val="0"/>
        <w:jc w:val="center"/>
        <w:rPr>
          <w:b/>
          <w:szCs w:val="26"/>
        </w:rPr>
      </w:pPr>
      <w:r w:rsidRPr="00905190">
        <w:rPr>
          <w:b/>
          <w:szCs w:val="26"/>
        </w:rPr>
        <w:t>или отказа в предоставлении муниципальной  услуги</w:t>
      </w:r>
    </w:p>
    <w:p w:rsidR="00A77C07" w:rsidRPr="00905190" w:rsidRDefault="00A77C07" w:rsidP="00F7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7C4B" w:rsidRPr="00905190" w:rsidRDefault="00F404FF" w:rsidP="003F7C4B">
      <w:pPr>
        <w:ind w:firstLine="708"/>
        <w:rPr>
          <w:szCs w:val="26"/>
        </w:rPr>
      </w:pPr>
      <w:r w:rsidRPr="00905190">
        <w:rPr>
          <w:szCs w:val="26"/>
        </w:rPr>
        <w:t>2.</w:t>
      </w:r>
      <w:r w:rsidR="00D80AF7">
        <w:rPr>
          <w:szCs w:val="26"/>
        </w:rPr>
        <w:t>9</w:t>
      </w:r>
      <w:r w:rsidRPr="00905190">
        <w:rPr>
          <w:szCs w:val="26"/>
        </w:rPr>
        <w:t>.</w:t>
      </w:r>
      <w:r w:rsidR="00905190">
        <w:rPr>
          <w:szCs w:val="26"/>
        </w:rPr>
        <w:t>1.</w:t>
      </w:r>
      <w:r w:rsidRPr="00905190">
        <w:rPr>
          <w:szCs w:val="26"/>
        </w:rPr>
        <w:t xml:space="preserve"> </w:t>
      </w:r>
      <w:r w:rsidR="003F7C4B" w:rsidRPr="00905190">
        <w:rPr>
          <w:szCs w:val="26"/>
        </w:rPr>
        <w:t>Основания для отказа в предоставлении муниципальной услуги</w:t>
      </w:r>
      <w:r w:rsidR="00BE4A3F" w:rsidRPr="00905190">
        <w:rPr>
          <w:szCs w:val="26"/>
        </w:rPr>
        <w:t>:</w:t>
      </w:r>
    </w:p>
    <w:p w:rsidR="00BE4A3F" w:rsidRPr="007B1EE8" w:rsidRDefault="00BE4A3F" w:rsidP="00BE4A3F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- в письменном заявлении не указаны фамилия </w:t>
      </w:r>
      <w:r w:rsidR="001F7190" w:rsidRPr="007B1EE8">
        <w:rPr>
          <w:sz w:val="26"/>
          <w:szCs w:val="26"/>
        </w:rPr>
        <w:t>заявителя</w:t>
      </w:r>
      <w:r w:rsidRPr="007B1EE8">
        <w:rPr>
          <w:sz w:val="26"/>
          <w:szCs w:val="26"/>
        </w:rPr>
        <w:t>, направившего его и адрес, по которому должен быть направлен ответ;</w:t>
      </w:r>
    </w:p>
    <w:p w:rsidR="00BE4A3F" w:rsidRPr="007B1EE8" w:rsidRDefault="00BE4A3F" w:rsidP="00BE4A3F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- в письменном заявлении содержатся нецензурные либо оскорбительные выражения; </w:t>
      </w:r>
    </w:p>
    <w:p w:rsidR="00BE4A3F" w:rsidRPr="007B1EE8" w:rsidRDefault="00BE4A3F" w:rsidP="00BE4A3F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текст письменного заявления  не поддается прочтению.</w:t>
      </w:r>
    </w:p>
    <w:p w:rsidR="00A77C07" w:rsidRDefault="00A77C07" w:rsidP="00BE4A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20FF" w:rsidRPr="00C620FF" w:rsidRDefault="00C620FF" w:rsidP="00C620FF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>
        <w:rPr>
          <w:b/>
          <w:szCs w:val="26"/>
        </w:rPr>
        <w:t>2.10</w:t>
      </w:r>
      <w:r w:rsidRPr="00C620FF">
        <w:rPr>
          <w:b/>
          <w:szCs w:val="26"/>
        </w:rPr>
        <w:t>. Перечень услуг, которые являются необходимыми</w:t>
      </w:r>
    </w:p>
    <w:p w:rsidR="00C620FF" w:rsidRPr="00C620FF" w:rsidRDefault="00C620FF" w:rsidP="00C620FF">
      <w:pPr>
        <w:autoSpaceDE w:val="0"/>
        <w:autoSpaceDN w:val="0"/>
        <w:adjustRightInd w:val="0"/>
        <w:jc w:val="center"/>
        <w:rPr>
          <w:b/>
          <w:szCs w:val="26"/>
        </w:rPr>
      </w:pPr>
      <w:r w:rsidRPr="00C620FF">
        <w:rPr>
          <w:b/>
          <w:szCs w:val="26"/>
        </w:rPr>
        <w:t>и обязательными для предоставления муниципальной услуги.</w:t>
      </w:r>
    </w:p>
    <w:p w:rsidR="00C620FF" w:rsidRPr="005A7E30" w:rsidRDefault="00C620FF" w:rsidP="00C620FF">
      <w:pPr>
        <w:autoSpaceDE w:val="0"/>
        <w:autoSpaceDN w:val="0"/>
        <w:adjustRightInd w:val="0"/>
        <w:ind w:firstLine="540"/>
        <w:outlineLvl w:val="1"/>
        <w:rPr>
          <w:szCs w:val="26"/>
        </w:rPr>
      </w:pPr>
    </w:p>
    <w:p w:rsidR="00C620FF" w:rsidRPr="007B1EE8" w:rsidRDefault="00C620FF" w:rsidP="005A7E30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7B1EE8">
        <w:rPr>
          <w:b w:val="0"/>
          <w:sz w:val="26"/>
          <w:szCs w:val="26"/>
        </w:rPr>
        <w:t>Услуг</w:t>
      </w:r>
      <w:r w:rsidR="005A7E30" w:rsidRPr="007B1EE8">
        <w:rPr>
          <w:b w:val="0"/>
          <w:sz w:val="26"/>
          <w:szCs w:val="26"/>
        </w:rPr>
        <w:t>и, которые являются</w:t>
      </w:r>
      <w:r w:rsidR="005A7E30" w:rsidRPr="007B1EE8">
        <w:rPr>
          <w:sz w:val="26"/>
          <w:szCs w:val="26"/>
        </w:rPr>
        <w:t xml:space="preserve"> </w:t>
      </w:r>
      <w:r w:rsidR="005A7E30" w:rsidRPr="007B1EE8">
        <w:rPr>
          <w:b w:val="0"/>
          <w:sz w:val="26"/>
          <w:szCs w:val="26"/>
        </w:rPr>
        <w:t>необходимыми и обязательными для предоставления муниципальной услуги не предусмотрены.</w:t>
      </w:r>
    </w:p>
    <w:p w:rsidR="006F689C" w:rsidRDefault="006F689C" w:rsidP="00B90B7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</w:p>
    <w:p w:rsidR="00B90B79" w:rsidRPr="00774EAB" w:rsidRDefault="00B90B79" w:rsidP="00B90B7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774EAB">
        <w:rPr>
          <w:b/>
          <w:szCs w:val="26"/>
        </w:rPr>
        <w:t>2.</w:t>
      </w:r>
      <w:r w:rsidR="00D80AF7" w:rsidRPr="00774EAB">
        <w:rPr>
          <w:b/>
          <w:szCs w:val="26"/>
        </w:rPr>
        <w:t>1</w:t>
      </w:r>
      <w:r w:rsidR="00871278" w:rsidRPr="00774EAB">
        <w:rPr>
          <w:b/>
          <w:szCs w:val="26"/>
        </w:rPr>
        <w:t>1</w:t>
      </w:r>
      <w:r w:rsidRPr="00774EAB">
        <w:rPr>
          <w:b/>
          <w:szCs w:val="26"/>
        </w:rPr>
        <w:t xml:space="preserve">. Порядок, размер и основания взимания  платы за </w:t>
      </w:r>
    </w:p>
    <w:p w:rsidR="00B90B79" w:rsidRPr="00774EAB" w:rsidRDefault="00B90B79" w:rsidP="00B90B7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774EAB">
        <w:rPr>
          <w:b/>
          <w:szCs w:val="26"/>
        </w:rPr>
        <w:t>предоставление муниципальной  услуги</w:t>
      </w:r>
    </w:p>
    <w:p w:rsidR="00B90B79" w:rsidRPr="00774EAB" w:rsidRDefault="00B90B79" w:rsidP="00905190">
      <w:pPr>
        <w:pStyle w:val="21"/>
        <w:widowControl w:val="0"/>
        <w:spacing w:line="240" w:lineRule="auto"/>
        <w:jc w:val="center"/>
        <w:rPr>
          <w:szCs w:val="26"/>
        </w:rPr>
      </w:pPr>
    </w:p>
    <w:p w:rsidR="00B90B79" w:rsidRPr="00774EAB" w:rsidRDefault="00B90B79" w:rsidP="00905190">
      <w:pPr>
        <w:pStyle w:val="21"/>
        <w:widowControl w:val="0"/>
        <w:spacing w:line="240" w:lineRule="auto"/>
        <w:jc w:val="center"/>
        <w:rPr>
          <w:szCs w:val="26"/>
        </w:rPr>
      </w:pPr>
      <w:r w:rsidRPr="00774EAB">
        <w:rPr>
          <w:szCs w:val="26"/>
        </w:rPr>
        <w:t>Муниципальная услуга предоставляется на бесплатной основе.</w:t>
      </w:r>
    </w:p>
    <w:p w:rsidR="00A77C07" w:rsidRPr="00774EAB" w:rsidRDefault="00A77C07" w:rsidP="00BE4A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4EAB" w:rsidRPr="00774EAB" w:rsidRDefault="00774EAB" w:rsidP="00774EAB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774EAB">
        <w:rPr>
          <w:b/>
          <w:szCs w:val="26"/>
        </w:rPr>
        <w:t>2.1</w:t>
      </w:r>
      <w:r>
        <w:rPr>
          <w:b/>
          <w:szCs w:val="26"/>
        </w:rPr>
        <w:t>2</w:t>
      </w:r>
      <w:r w:rsidRPr="00774EAB">
        <w:rPr>
          <w:b/>
          <w:szCs w:val="26"/>
        </w:rPr>
        <w:t>. Порядок, размер и основания взимания  платы за предоставление</w:t>
      </w:r>
    </w:p>
    <w:p w:rsidR="00774EAB" w:rsidRPr="00774EAB" w:rsidRDefault="00774EAB" w:rsidP="00774EAB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774EAB">
        <w:rPr>
          <w:b/>
          <w:szCs w:val="26"/>
        </w:rPr>
        <w:t xml:space="preserve">услуг, которые являются необходимыми и обязательными для </w:t>
      </w:r>
    </w:p>
    <w:p w:rsidR="00774EAB" w:rsidRDefault="00774EAB" w:rsidP="00774EAB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774EAB">
        <w:rPr>
          <w:b/>
          <w:szCs w:val="26"/>
        </w:rPr>
        <w:t xml:space="preserve">предоставления муниципальной услуги (в случае предоставления земельного участка без проведения аукциона) </w:t>
      </w:r>
    </w:p>
    <w:p w:rsidR="00774EAB" w:rsidRPr="00774EAB" w:rsidRDefault="00774EAB" w:rsidP="00774EAB">
      <w:pPr>
        <w:autoSpaceDE w:val="0"/>
        <w:autoSpaceDN w:val="0"/>
        <w:adjustRightInd w:val="0"/>
        <w:jc w:val="center"/>
        <w:outlineLvl w:val="2"/>
        <w:rPr>
          <w:szCs w:val="26"/>
        </w:rPr>
      </w:pPr>
    </w:p>
    <w:p w:rsidR="00774EAB" w:rsidRPr="007B1EE8" w:rsidRDefault="00774EAB" w:rsidP="00774EAB">
      <w:pPr>
        <w:pStyle w:val="ConsPlusNormal"/>
        <w:widowControl/>
        <w:ind w:firstLine="709"/>
        <w:jc w:val="center"/>
        <w:rPr>
          <w:sz w:val="26"/>
          <w:szCs w:val="26"/>
        </w:rPr>
      </w:pPr>
      <w:r w:rsidRPr="007B1EE8">
        <w:rPr>
          <w:sz w:val="26"/>
          <w:szCs w:val="26"/>
        </w:rPr>
        <w:t>- не предусмотрено.</w:t>
      </w:r>
    </w:p>
    <w:p w:rsidR="00774EAB" w:rsidRPr="00774EAB" w:rsidRDefault="00774EAB" w:rsidP="00BE4A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B79" w:rsidRPr="00774EAB" w:rsidRDefault="00B90B79" w:rsidP="00B90B7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774EAB">
        <w:rPr>
          <w:b/>
          <w:szCs w:val="26"/>
        </w:rPr>
        <w:t>2.</w:t>
      </w:r>
      <w:r w:rsidR="00774EAB">
        <w:rPr>
          <w:b/>
          <w:szCs w:val="26"/>
        </w:rPr>
        <w:t>13</w:t>
      </w:r>
      <w:r w:rsidRPr="00774EAB">
        <w:rPr>
          <w:b/>
          <w:szCs w:val="26"/>
        </w:rPr>
        <w:t xml:space="preserve">. Максимальный срок ожидания в очереди при подаче </w:t>
      </w:r>
    </w:p>
    <w:p w:rsidR="00B90B79" w:rsidRPr="00774EAB" w:rsidRDefault="00B90B79" w:rsidP="00B90B7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774EAB">
        <w:rPr>
          <w:b/>
          <w:szCs w:val="26"/>
        </w:rPr>
        <w:t>запроса о предоставлении муниципальной  услуги и при получении</w:t>
      </w:r>
    </w:p>
    <w:p w:rsidR="00B90B79" w:rsidRPr="00774EAB" w:rsidRDefault="00B90B79" w:rsidP="00B90B79">
      <w:pPr>
        <w:autoSpaceDE w:val="0"/>
        <w:autoSpaceDN w:val="0"/>
        <w:adjustRightInd w:val="0"/>
        <w:jc w:val="center"/>
        <w:rPr>
          <w:b/>
          <w:szCs w:val="26"/>
        </w:rPr>
      </w:pPr>
      <w:r w:rsidRPr="00774EAB">
        <w:rPr>
          <w:b/>
          <w:szCs w:val="26"/>
        </w:rPr>
        <w:t>результата предоставления муниципальной услуги</w:t>
      </w:r>
    </w:p>
    <w:p w:rsidR="00905190" w:rsidRPr="00774EAB" w:rsidRDefault="00905190" w:rsidP="00B90B79">
      <w:pPr>
        <w:pStyle w:val="21"/>
        <w:widowControl w:val="0"/>
        <w:spacing w:line="240" w:lineRule="auto"/>
        <w:rPr>
          <w:szCs w:val="26"/>
        </w:rPr>
      </w:pPr>
    </w:p>
    <w:p w:rsidR="00905190" w:rsidRPr="007B1EE8" w:rsidRDefault="00905190" w:rsidP="0090519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2.1</w:t>
      </w:r>
      <w:r w:rsidR="00774EAB" w:rsidRPr="007B1EE8">
        <w:rPr>
          <w:sz w:val="26"/>
          <w:szCs w:val="26"/>
        </w:rPr>
        <w:t>3</w:t>
      </w:r>
      <w:r w:rsidRPr="007B1EE8">
        <w:rPr>
          <w:sz w:val="26"/>
          <w:szCs w:val="26"/>
        </w:rPr>
        <w:t>.1. Максимальный срок ожидания в очереди при подаче документов на получение муниципальной услуги - 15 минут.</w:t>
      </w:r>
    </w:p>
    <w:p w:rsidR="00905190" w:rsidRPr="007B1EE8" w:rsidRDefault="00905190" w:rsidP="0090519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905190" w:rsidRPr="007B1EE8" w:rsidRDefault="00905190" w:rsidP="0090519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2.1</w:t>
      </w:r>
      <w:r w:rsidR="00774EAB" w:rsidRPr="007B1EE8">
        <w:rPr>
          <w:sz w:val="26"/>
          <w:szCs w:val="26"/>
        </w:rPr>
        <w:t>3</w:t>
      </w:r>
      <w:r w:rsidRPr="007B1EE8">
        <w:rPr>
          <w:sz w:val="26"/>
          <w:szCs w:val="26"/>
        </w:rPr>
        <w:t>.2. Срок регистрации письменного заявления о предоставлении муниципальной услуги 15 минут.</w:t>
      </w:r>
    </w:p>
    <w:p w:rsid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</w:p>
    <w:p w:rsidR="0066103C" w:rsidRP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66103C">
        <w:rPr>
          <w:b/>
          <w:szCs w:val="26"/>
        </w:rPr>
        <w:t>2.1</w:t>
      </w:r>
      <w:r>
        <w:rPr>
          <w:b/>
          <w:szCs w:val="26"/>
        </w:rPr>
        <w:t>4</w:t>
      </w:r>
      <w:r w:rsidRPr="0066103C">
        <w:rPr>
          <w:b/>
          <w:szCs w:val="26"/>
        </w:rPr>
        <w:t xml:space="preserve">. Срок и порядок регистрации запроса заявителя о </w:t>
      </w:r>
    </w:p>
    <w:p w:rsidR="0066103C" w:rsidRP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66103C">
        <w:rPr>
          <w:b/>
          <w:szCs w:val="26"/>
        </w:rPr>
        <w:t>предоставлении муниципальной  услуги</w:t>
      </w:r>
    </w:p>
    <w:p w:rsidR="0066103C" w:rsidRP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</w:p>
    <w:p w:rsidR="0066103C" w:rsidRPr="0066103C" w:rsidRDefault="0066103C" w:rsidP="0066103C">
      <w:pPr>
        <w:pStyle w:val="21"/>
        <w:widowControl w:val="0"/>
        <w:spacing w:line="240" w:lineRule="auto"/>
        <w:ind w:left="0" w:firstLine="720"/>
        <w:rPr>
          <w:szCs w:val="26"/>
        </w:rPr>
      </w:pPr>
      <w:r w:rsidRPr="0066103C">
        <w:rPr>
          <w:szCs w:val="26"/>
        </w:rPr>
        <w:t>2.1</w:t>
      </w:r>
      <w:r>
        <w:rPr>
          <w:szCs w:val="26"/>
        </w:rPr>
        <w:t>4</w:t>
      </w:r>
      <w:r w:rsidRPr="0066103C">
        <w:rPr>
          <w:szCs w:val="26"/>
        </w:rPr>
        <w:t>.1.  Максимальный срок регистрации запроса заявителя о предоставлении муниципальной услуги - 15 минут.</w:t>
      </w:r>
    </w:p>
    <w:p w:rsidR="0066103C" w:rsidRPr="0066103C" w:rsidRDefault="0066103C" w:rsidP="0066103C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>
        <w:rPr>
          <w:color w:val="000000"/>
          <w:szCs w:val="26"/>
        </w:rPr>
        <w:lastRenderedPageBreak/>
        <w:t>2.14</w:t>
      </w:r>
      <w:r w:rsidRPr="0066103C">
        <w:rPr>
          <w:color w:val="000000"/>
          <w:szCs w:val="26"/>
        </w:rPr>
        <w:t>.2. Поступившее в администрацию Павловского муниципального района заявление подлежит обязательной регистрации в течение 3 (трех) дней с момента его поступления.</w:t>
      </w:r>
    </w:p>
    <w:p w:rsidR="0066103C" w:rsidRPr="0066103C" w:rsidRDefault="0066103C" w:rsidP="0066103C">
      <w:pPr>
        <w:widowControl w:val="0"/>
        <w:autoSpaceDE w:val="0"/>
        <w:autoSpaceDN w:val="0"/>
        <w:adjustRightInd w:val="0"/>
        <w:ind w:firstLine="709"/>
        <w:rPr>
          <w:color w:val="000000"/>
          <w:szCs w:val="26"/>
        </w:rPr>
      </w:pPr>
      <w:r w:rsidRPr="0066103C">
        <w:rPr>
          <w:color w:val="000000"/>
          <w:szCs w:val="26"/>
        </w:rPr>
        <w:t>2.1</w:t>
      </w:r>
      <w:r>
        <w:rPr>
          <w:color w:val="000000"/>
          <w:szCs w:val="26"/>
        </w:rPr>
        <w:t>4</w:t>
      </w:r>
      <w:r w:rsidRPr="0066103C">
        <w:rPr>
          <w:color w:val="000000"/>
          <w:szCs w:val="26"/>
        </w:rPr>
        <w:t>.3. Результатом выполнения административной процедуры по приему заявления и прилагаемых к нему документов является запись в журнале регистрации входящей корреспонденции администрации Павловского муниципального района.</w:t>
      </w:r>
    </w:p>
    <w:p w:rsidR="0066103C" w:rsidRPr="00DE06F9" w:rsidRDefault="0066103C" w:rsidP="0066103C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6103C" w:rsidRP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>
        <w:rPr>
          <w:b/>
          <w:szCs w:val="26"/>
        </w:rPr>
        <w:t>2.15</w:t>
      </w:r>
      <w:r w:rsidRPr="0066103C">
        <w:rPr>
          <w:b/>
          <w:szCs w:val="26"/>
        </w:rPr>
        <w:t xml:space="preserve">. Требования к помещениям, в которых предоставляется  </w:t>
      </w:r>
    </w:p>
    <w:p w:rsidR="0066103C" w:rsidRP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66103C">
        <w:rPr>
          <w:b/>
          <w:szCs w:val="26"/>
        </w:rPr>
        <w:t xml:space="preserve">муниципальная услуга, к месту ожидания и приема заявителей, </w:t>
      </w:r>
    </w:p>
    <w:p w:rsidR="0066103C" w:rsidRP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66103C">
        <w:rPr>
          <w:b/>
          <w:szCs w:val="26"/>
        </w:rPr>
        <w:t xml:space="preserve">размещению и оформлению информации о порядке </w:t>
      </w:r>
    </w:p>
    <w:p w:rsidR="0066103C" w:rsidRPr="0066103C" w:rsidRDefault="0066103C" w:rsidP="0066103C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66103C">
        <w:rPr>
          <w:b/>
          <w:szCs w:val="26"/>
        </w:rPr>
        <w:t>предоставления такой услуги</w:t>
      </w:r>
    </w:p>
    <w:p w:rsidR="0066103C" w:rsidRPr="0066103C" w:rsidRDefault="0066103C" w:rsidP="0066103C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Cs w:val="26"/>
        </w:rPr>
      </w:pPr>
    </w:p>
    <w:p w:rsidR="0066103C" w:rsidRPr="0066103C" w:rsidRDefault="006610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  <w:t>2.15</w:t>
      </w:r>
      <w:r w:rsidRPr="0066103C">
        <w:rPr>
          <w:szCs w:val="26"/>
        </w:rPr>
        <w:t>.1.  Требования к местам предоставления муниципальной услуги:</w:t>
      </w:r>
    </w:p>
    <w:p w:rsidR="0066103C" w:rsidRPr="0066103C" w:rsidRDefault="0018538E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Прием граждан осуществляется в помещениях Отдела.</w:t>
      </w:r>
    </w:p>
    <w:p w:rsidR="0066103C" w:rsidRPr="0066103C" w:rsidRDefault="0018538E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Помещения содержат места для информирования, ожидания и приема граждан.</w:t>
      </w:r>
    </w:p>
    <w:p w:rsidR="0066103C" w:rsidRPr="0066103C" w:rsidRDefault="006610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Pr="0066103C">
        <w:rPr>
          <w:szCs w:val="26"/>
        </w:rPr>
        <w:t>2.1</w:t>
      </w:r>
      <w:r>
        <w:rPr>
          <w:szCs w:val="26"/>
        </w:rPr>
        <w:t>5</w:t>
      </w:r>
      <w:r w:rsidRPr="0066103C">
        <w:rPr>
          <w:szCs w:val="26"/>
        </w:rPr>
        <w:t>.2. При возможности около здания организуются парковочные места для автотранспорта.</w:t>
      </w:r>
    </w:p>
    <w:p w:rsidR="0066103C" w:rsidRPr="0066103C" w:rsidRDefault="0018538E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Доступ заявителей к парковочным местам является бесплатным.</w:t>
      </w:r>
    </w:p>
    <w:p w:rsidR="0066103C" w:rsidRPr="0066103C" w:rsidRDefault="006610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  <w:t>2.15</w:t>
      </w:r>
      <w:r w:rsidRPr="0066103C">
        <w:rPr>
          <w:szCs w:val="26"/>
        </w:rPr>
        <w:t>.3. Центральный вход в здание, где располагается Отдел,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2.1</w:t>
      </w:r>
      <w:r>
        <w:rPr>
          <w:szCs w:val="26"/>
        </w:rPr>
        <w:t>5</w:t>
      </w:r>
      <w:r w:rsidR="0066103C" w:rsidRPr="0066103C">
        <w:rPr>
          <w:szCs w:val="26"/>
        </w:rPr>
        <w:t>.4. Места ожидания оборудованы стульями, кресельными секциями. В местах ожидания имеются средства для оказания первой помощи.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2.1</w:t>
      </w:r>
      <w:r>
        <w:rPr>
          <w:szCs w:val="26"/>
        </w:rPr>
        <w:t>5</w:t>
      </w:r>
      <w:r w:rsidR="0066103C" w:rsidRPr="0066103C">
        <w:rPr>
          <w:szCs w:val="26"/>
        </w:rPr>
        <w:t>.5. Места информирования, предназначенные для ознакомления заявителей с информационными материалами, оборудованы: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- информационными стендами, на которых размещается визуальная и текстовая информация;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- стульями и столами для оформления документов.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К информационным стендам обеспечена возможность свободного доступа граждан.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- режим работы органов, предоставляющих муниципальную услугу;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- графики личного приема граждан уполномоченными должностными лицами;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- настоящий Административный регламент.</w:t>
      </w:r>
    </w:p>
    <w:p w:rsidR="0066103C" w:rsidRPr="0066103C" w:rsidRDefault="0066103C" w:rsidP="00C7353C">
      <w:pPr>
        <w:autoSpaceDE w:val="0"/>
        <w:autoSpaceDN w:val="0"/>
        <w:adjustRightInd w:val="0"/>
        <w:ind w:firstLine="708"/>
        <w:outlineLvl w:val="2"/>
        <w:rPr>
          <w:szCs w:val="26"/>
        </w:rPr>
      </w:pPr>
      <w:r w:rsidRPr="0066103C">
        <w:rPr>
          <w:szCs w:val="26"/>
        </w:rPr>
        <w:t>Оформление информации о порядке предоставления муниципальной  услуги  соответствует оптимальному зрительному и слуховому восприятию этой информации получателями муниципальной услуги.</w:t>
      </w:r>
    </w:p>
    <w:p w:rsidR="0066103C" w:rsidRPr="0066103C" w:rsidRDefault="00C7353C" w:rsidP="00C7353C">
      <w:pPr>
        <w:pStyle w:val="21"/>
        <w:widowControl w:val="0"/>
        <w:spacing w:after="0" w:line="240" w:lineRule="auto"/>
        <w:ind w:left="0"/>
        <w:rPr>
          <w:szCs w:val="26"/>
        </w:rPr>
      </w:pPr>
      <w:r>
        <w:rPr>
          <w:szCs w:val="26"/>
        </w:rPr>
        <w:tab/>
      </w:r>
      <w:r w:rsidR="0066103C" w:rsidRPr="0066103C">
        <w:rPr>
          <w:szCs w:val="26"/>
        </w:rPr>
        <w:t>2.1</w:t>
      </w:r>
      <w:r>
        <w:rPr>
          <w:szCs w:val="26"/>
        </w:rPr>
        <w:t>5</w:t>
      </w:r>
      <w:r w:rsidR="0066103C" w:rsidRPr="0066103C">
        <w:rPr>
          <w:szCs w:val="26"/>
        </w:rPr>
        <w:t>.6. Помещения для приема заявителей оборудованы табличками с указанием номера кабинета и должности лица, осуществляющего прием. Место для приема заявителей оборудовано стулом, имеют место для написания и размещения документов, заявлений.</w:t>
      </w:r>
    </w:p>
    <w:p w:rsidR="00447F5C" w:rsidRDefault="00447F5C" w:rsidP="00447F5C">
      <w:pPr>
        <w:pStyle w:val="af2"/>
        <w:ind w:left="0" w:firstLine="720"/>
        <w:rPr>
          <w:rFonts w:cs="Arial"/>
          <w:bCs/>
        </w:rPr>
      </w:pPr>
      <w:r>
        <w:rPr>
          <w:rFonts w:cs="Arial"/>
        </w:rPr>
        <w:t xml:space="preserve">.15.7. </w:t>
      </w:r>
      <w:r>
        <w:rPr>
          <w:rFonts w:cs="Arial"/>
          <w:bCs/>
        </w:rPr>
        <w:t>Требования к обеспечению условий доступности муниципальных услуг для инвалидов.</w:t>
      </w:r>
    </w:p>
    <w:p w:rsidR="00447F5C" w:rsidRPr="00447F5C" w:rsidRDefault="00447F5C" w:rsidP="00447F5C">
      <w:pPr>
        <w:pStyle w:val="af2"/>
        <w:ind w:left="0" w:firstLine="709"/>
        <w:rPr>
          <w:rFonts w:cs="Arial"/>
        </w:rPr>
      </w:pPr>
      <w:r>
        <w:rPr>
          <w:rFonts w:cs="Arial"/>
          <w:bCs/>
        </w:rPr>
        <w:t xml:space="preserve">Орган, предоставляющий муниципальную услугу, обеспечивает условия </w:t>
      </w:r>
      <w:r w:rsidRPr="00447F5C">
        <w:rPr>
          <w:rFonts w:cs="Arial"/>
          <w:bCs/>
        </w:rPr>
        <w:t xml:space="preserve">доступности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</w:t>
      </w:r>
      <w:r w:rsidRPr="00447F5C">
        <w:rPr>
          <w:rFonts w:cs="Arial"/>
          <w:bCs/>
        </w:rPr>
        <w:lastRenderedPageBreak/>
        <w:t>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905190" w:rsidRPr="00447F5C" w:rsidRDefault="00447F5C" w:rsidP="00447F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F5C">
        <w:rPr>
          <w:sz w:val="24"/>
          <w:szCs w:val="24"/>
        </w:rPr>
        <w:t>Если здание и помещения, в которых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</w:t>
      </w:r>
      <w:r>
        <w:rPr>
          <w:sz w:val="24"/>
          <w:szCs w:val="24"/>
        </w:rPr>
        <w:t xml:space="preserve"> (В ред. почт. От 17.06.2016 № 241)</w:t>
      </w:r>
    </w:p>
    <w:p w:rsidR="00B90B79" w:rsidRPr="003D5F89" w:rsidRDefault="00B90B79" w:rsidP="00B90B79">
      <w:pPr>
        <w:pStyle w:val="21"/>
        <w:widowControl w:val="0"/>
        <w:spacing w:line="240" w:lineRule="auto"/>
        <w:jc w:val="center"/>
        <w:rPr>
          <w:b/>
          <w:szCs w:val="26"/>
        </w:rPr>
      </w:pPr>
      <w:r w:rsidRPr="003D5F89">
        <w:rPr>
          <w:b/>
          <w:szCs w:val="26"/>
        </w:rPr>
        <w:t>2.1</w:t>
      </w:r>
      <w:r w:rsidR="000F1460">
        <w:rPr>
          <w:b/>
          <w:szCs w:val="26"/>
        </w:rPr>
        <w:t>6</w:t>
      </w:r>
      <w:r w:rsidRPr="003D5F89">
        <w:rPr>
          <w:b/>
          <w:szCs w:val="26"/>
        </w:rPr>
        <w:t>. Показатели доступности и</w:t>
      </w:r>
      <w:r w:rsidR="003D5F89">
        <w:rPr>
          <w:b/>
          <w:szCs w:val="26"/>
        </w:rPr>
        <w:t xml:space="preserve"> качества муниципальной услуги</w:t>
      </w:r>
    </w:p>
    <w:p w:rsidR="000F1460" w:rsidRPr="000F1460" w:rsidRDefault="000F1460" w:rsidP="000F1460">
      <w:pPr>
        <w:pStyle w:val="21"/>
        <w:widowControl w:val="0"/>
        <w:spacing w:line="240" w:lineRule="auto"/>
        <w:ind w:firstLine="437"/>
        <w:rPr>
          <w:szCs w:val="26"/>
        </w:rPr>
      </w:pPr>
      <w:r w:rsidRPr="000F1460">
        <w:rPr>
          <w:szCs w:val="26"/>
        </w:rPr>
        <w:t>2.1</w:t>
      </w:r>
      <w:r>
        <w:rPr>
          <w:szCs w:val="26"/>
        </w:rPr>
        <w:t>6</w:t>
      </w:r>
      <w:r w:rsidRPr="000F1460">
        <w:rPr>
          <w:szCs w:val="26"/>
        </w:rPr>
        <w:t>.1. Качественной предоставляемая муниципальная услуга признается при предоставлении услуги в сроки, определенные в подразделе 2.</w:t>
      </w:r>
      <w:r w:rsidR="003E18A6">
        <w:rPr>
          <w:szCs w:val="26"/>
        </w:rPr>
        <w:t>4</w:t>
      </w:r>
      <w:r w:rsidRPr="000F1460">
        <w:rPr>
          <w:szCs w:val="26"/>
        </w:rPr>
        <w:t>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F1460" w:rsidRPr="000F1460" w:rsidRDefault="000F1460" w:rsidP="000F1460">
      <w:pPr>
        <w:ind w:firstLine="709"/>
        <w:rPr>
          <w:szCs w:val="26"/>
        </w:rPr>
      </w:pPr>
      <w:r w:rsidRPr="000F1460">
        <w:rPr>
          <w:szCs w:val="26"/>
        </w:rPr>
        <w:t>2.1</w:t>
      </w:r>
      <w:r>
        <w:rPr>
          <w:szCs w:val="26"/>
        </w:rPr>
        <w:t>6</w:t>
      </w:r>
      <w:r w:rsidRPr="000F1460">
        <w:rPr>
          <w:szCs w:val="26"/>
        </w:rPr>
        <w:t>.2. Количество взаимодействий заявителя с должностными лицами Отдела при предоставлении муниципальной услуги их продолжительность должны быть сведены до оптимального минимального значения.</w:t>
      </w:r>
    </w:p>
    <w:p w:rsidR="000F1460" w:rsidRPr="000F1460" w:rsidRDefault="000F1460" w:rsidP="000F1460">
      <w:pPr>
        <w:ind w:firstLine="709"/>
        <w:rPr>
          <w:szCs w:val="26"/>
        </w:rPr>
      </w:pPr>
      <w:r w:rsidRPr="000F1460">
        <w:rPr>
          <w:szCs w:val="26"/>
        </w:rPr>
        <w:t>Оптимальное минимальное значение количества взаимодействий заявителя с должностными лицами Отдела при предоставлении муниципальной услуги – два. Первое взаимодействие: при подаче запроса о предоставлении услуги. Второе взаимодействие: при получении результата предоставления услуги. Оптимальное минимальное значение продолжительности взаимодействия - 15 мин.</w:t>
      </w:r>
    </w:p>
    <w:p w:rsidR="000F1460" w:rsidRPr="000F1460" w:rsidRDefault="003E18A6" w:rsidP="000F1460">
      <w:pPr>
        <w:autoSpaceDE w:val="0"/>
        <w:autoSpaceDN w:val="0"/>
        <w:adjustRightInd w:val="0"/>
        <w:ind w:firstLine="708"/>
        <w:outlineLvl w:val="1"/>
        <w:rPr>
          <w:szCs w:val="26"/>
        </w:rPr>
      </w:pPr>
      <w:r>
        <w:rPr>
          <w:szCs w:val="26"/>
        </w:rPr>
        <w:t>2.16</w:t>
      </w:r>
      <w:r w:rsidR="000F1460" w:rsidRPr="000F1460">
        <w:rPr>
          <w:szCs w:val="26"/>
        </w:rPr>
        <w:t>.3. Показатели доступности муниципальной услуги:</w:t>
      </w:r>
    </w:p>
    <w:p w:rsidR="000F1460" w:rsidRPr="000F1460" w:rsidRDefault="000F1460" w:rsidP="000F1460">
      <w:pPr>
        <w:autoSpaceDE w:val="0"/>
        <w:autoSpaceDN w:val="0"/>
        <w:adjustRightInd w:val="0"/>
        <w:ind w:firstLine="708"/>
        <w:outlineLvl w:val="1"/>
        <w:rPr>
          <w:szCs w:val="26"/>
        </w:rPr>
      </w:pPr>
      <w:r w:rsidRPr="000F1460">
        <w:rPr>
          <w:szCs w:val="26"/>
        </w:rPr>
        <w:t>- возможность получения информации о предоставлении муниципальной услуги, о ходе её выполнения, в том числе с использованием информационно-коммуникационных технологий;</w:t>
      </w:r>
    </w:p>
    <w:p w:rsidR="000F1460" w:rsidRPr="000F1460" w:rsidRDefault="000F1460" w:rsidP="000F1460">
      <w:pPr>
        <w:autoSpaceDE w:val="0"/>
        <w:autoSpaceDN w:val="0"/>
        <w:adjustRightInd w:val="0"/>
        <w:ind w:firstLine="540"/>
        <w:outlineLvl w:val="1"/>
        <w:rPr>
          <w:szCs w:val="26"/>
        </w:rPr>
      </w:pPr>
      <w:r w:rsidRPr="000F1460">
        <w:rPr>
          <w:szCs w:val="26"/>
        </w:rPr>
        <w:t xml:space="preserve">- возможность получения муниципальной услуги в многофункциональном центре предоставления государственных и муниципальных услуг. </w:t>
      </w:r>
    </w:p>
    <w:p w:rsidR="009B18E9" w:rsidRDefault="009B18E9" w:rsidP="00F404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18E9" w:rsidRPr="00FF4A30" w:rsidRDefault="009B18E9" w:rsidP="009B18E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FF4A30">
        <w:rPr>
          <w:b/>
          <w:szCs w:val="26"/>
        </w:rPr>
        <w:t>2.1</w:t>
      </w:r>
      <w:r w:rsidR="00FF4A30">
        <w:rPr>
          <w:b/>
          <w:szCs w:val="26"/>
        </w:rPr>
        <w:t>7</w:t>
      </w:r>
      <w:r w:rsidRPr="00FF4A30">
        <w:rPr>
          <w:b/>
          <w:szCs w:val="26"/>
        </w:rPr>
        <w:t>. Иные требования, в том числе учитывающие особенности</w:t>
      </w:r>
    </w:p>
    <w:p w:rsidR="009B18E9" w:rsidRPr="00FF4A30" w:rsidRDefault="009B18E9" w:rsidP="009B18E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FF4A30">
        <w:rPr>
          <w:b/>
          <w:szCs w:val="26"/>
        </w:rPr>
        <w:t>предоставления муниципальных услуг в многофункциональных</w:t>
      </w:r>
    </w:p>
    <w:p w:rsidR="009B18E9" w:rsidRPr="00FF4A30" w:rsidRDefault="009B18E9" w:rsidP="009B18E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FF4A30">
        <w:rPr>
          <w:b/>
          <w:szCs w:val="26"/>
        </w:rPr>
        <w:t>центрах и особенности предоставления муниципальных услуг</w:t>
      </w:r>
    </w:p>
    <w:p w:rsidR="009B18E9" w:rsidRPr="00FF4A30" w:rsidRDefault="009B18E9" w:rsidP="009B18E9">
      <w:pPr>
        <w:autoSpaceDE w:val="0"/>
        <w:autoSpaceDN w:val="0"/>
        <w:adjustRightInd w:val="0"/>
        <w:jc w:val="center"/>
        <w:outlineLvl w:val="2"/>
        <w:rPr>
          <w:b/>
          <w:szCs w:val="26"/>
        </w:rPr>
      </w:pPr>
      <w:r w:rsidRPr="00FF4A30">
        <w:rPr>
          <w:b/>
          <w:szCs w:val="26"/>
        </w:rPr>
        <w:t>в электронной форме</w:t>
      </w:r>
    </w:p>
    <w:p w:rsidR="009B18E9" w:rsidRPr="00FF4A30" w:rsidRDefault="009B18E9" w:rsidP="009B18E9">
      <w:pPr>
        <w:autoSpaceDE w:val="0"/>
        <w:autoSpaceDN w:val="0"/>
        <w:adjustRightInd w:val="0"/>
        <w:outlineLvl w:val="2"/>
        <w:rPr>
          <w:b/>
          <w:szCs w:val="26"/>
        </w:rPr>
      </w:pPr>
    </w:p>
    <w:p w:rsidR="009B18E9" w:rsidRPr="00FF4A30" w:rsidRDefault="009B18E9" w:rsidP="009B18E9">
      <w:pPr>
        <w:autoSpaceDE w:val="0"/>
        <w:autoSpaceDN w:val="0"/>
        <w:adjustRightInd w:val="0"/>
        <w:ind w:firstLine="540"/>
        <w:outlineLvl w:val="1"/>
        <w:rPr>
          <w:szCs w:val="26"/>
        </w:rPr>
      </w:pPr>
      <w:r w:rsidRPr="00FF4A30">
        <w:rPr>
          <w:szCs w:val="26"/>
        </w:rPr>
        <w:t>2.1</w:t>
      </w:r>
      <w:r w:rsidR="00FF4A30">
        <w:rPr>
          <w:szCs w:val="26"/>
        </w:rPr>
        <w:t>7</w:t>
      </w:r>
      <w:r w:rsidRPr="00FF4A30">
        <w:rPr>
          <w:szCs w:val="26"/>
        </w:rPr>
        <w:t>.</w:t>
      </w:r>
      <w:r w:rsidR="00FF4A30">
        <w:rPr>
          <w:szCs w:val="26"/>
        </w:rPr>
        <w:t>1</w:t>
      </w:r>
      <w:r w:rsidRPr="00FF4A30">
        <w:rPr>
          <w:szCs w:val="26"/>
        </w:rPr>
        <w:t xml:space="preserve">. Использование информационно-телекоммуникационных технологий при предоставлении муниципальной услуги.  </w:t>
      </w:r>
    </w:p>
    <w:p w:rsidR="009B18E9" w:rsidRPr="00FF4A30" w:rsidRDefault="009B18E9" w:rsidP="009B18E9">
      <w:pPr>
        <w:autoSpaceDE w:val="0"/>
        <w:autoSpaceDN w:val="0"/>
        <w:adjustRightInd w:val="0"/>
        <w:ind w:firstLine="540"/>
        <w:outlineLvl w:val="1"/>
        <w:rPr>
          <w:szCs w:val="26"/>
        </w:rPr>
      </w:pPr>
      <w:r w:rsidRPr="00FF4A30">
        <w:rPr>
          <w:szCs w:val="26"/>
        </w:rPr>
        <w:t xml:space="preserve"> </w:t>
      </w:r>
      <w:r w:rsidR="00FF4A30">
        <w:rPr>
          <w:szCs w:val="26"/>
        </w:rPr>
        <w:t>Муниципальная услуга предоставляется посредством размещения информационно – телекоммуникационных сетях общего пользования, в том числе на официальном сайте администрации Павловского муниципального района (</w:t>
      </w:r>
      <w:hyperlink r:id="rId14" w:history="1">
        <w:r w:rsidR="00FF4A30" w:rsidRPr="00E0340B">
          <w:rPr>
            <w:rStyle w:val="a4"/>
            <w:szCs w:val="26"/>
            <w:lang w:val="en-US"/>
          </w:rPr>
          <w:t>www</w:t>
        </w:r>
        <w:r w:rsidR="00FF4A30" w:rsidRPr="00E0340B">
          <w:rPr>
            <w:rStyle w:val="a4"/>
            <w:szCs w:val="26"/>
          </w:rPr>
          <w:t>.</w:t>
        </w:r>
        <w:r w:rsidR="00FF4A30" w:rsidRPr="00E0340B">
          <w:rPr>
            <w:rStyle w:val="a4"/>
            <w:szCs w:val="26"/>
            <w:lang w:val="en-US"/>
          </w:rPr>
          <w:t>pavlovsk</w:t>
        </w:r>
        <w:r w:rsidR="00FF4A30" w:rsidRPr="00E0340B">
          <w:rPr>
            <w:rStyle w:val="a4"/>
            <w:szCs w:val="26"/>
          </w:rPr>
          <w:t>-</w:t>
        </w:r>
        <w:r w:rsidR="00FF4A30" w:rsidRPr="00E0340B">
          <w:rPr>
            <w:rStyle w:val="a4"/>
            <w:szCs w:val="26"/>
            <w:lang w:val="en-US"/>
          </w:rPr>
          <w:t>region</w:t>
        </w:r>
        <w:r w:rsidR="00FF4A30" w:rsidRPr="00E0340B">
          <w:rPr>
            <w:rStyle w:val="a4"/>
            <w:szCs w:val="26"/>
          </w:rPr>
          <w:t>.</w:t>
        </w:r>
        <w:r w:rsidR="00FF4A30" w:rsidRPr="00E0340B">
          <w:rPr>
            <w:rStyle w:val="a4"/>
            <w:szCs w:val="26"/>
            <w:lang w:val="en-US"/>
          </w:rPr>
          <w:t>ru</w:t>
        </w:r>
      </w:hyperlink>
      <w:r w:rsidR="00FF4A30">
        <w:rPr>
          <w:szCs w:val="26"/>
        </w:rPr>
        <w:t>,</w:t>
      </w:r>
      <w:r w:rsidR="00FF4A30" w:rsidRPr="00FF4A30">
        <w:rPr>
          <w:szCs w:val="26"/>
        </w:rPr>
        <w:t xml:space="preserve"> </w:t>
      </w:r>
      <w:r w:rsidR="00FF4A30">
        <w:rPr>
          <w:szCs w:val="26"/>
          <w:lang w:val="en-US"/>
        </w:rPr>
        <w:t>e</w:t>
      </w:r>
      <w:r w:rsidR="00FF4A30" w:rsidRPr="00FF4A30">
        <w:rPr>
          <w:szCs w:val="26"/>
        </w:rPr>
        <w:t>-</w:t>
      </w:r>
      <w:r w:rsidR="00FF4A30">
        <w:rPr>
          <w:szCs w:val="26"/>
          <w:lang w:val="en-US"/>
        </w:rPr>
        <w:t>mail</w:t>
      </w:r>
      <w:r w:rsidR="00FF4A30">
        <w:rPr>
          <w:szCs w:val="26"/>
        </w:rPr>
        <w:t>:</w:t>
      </w:r>
      <w:r w:rsidR="00FF4A30" w:rsidRPr="00FF4A30">
        <w:rPr>
          <w:szCs w:val="26"/>
        </w:rPr>
        <w:t xml:space="preserve"> </w:t>
      </w:r>
      <w:hyperlink r:id="rId15" w:history="1">
        <w:r w:rsidR="00FF4A30" w:rsidRPr="00E0340B">
          <w:rPr>
            <w:rStyle w:val="a4"/>
            <w:szCs w:val="26"/>
            <w:lang w:val="en-US"/>
          </w:rPr>
          <w:t>pavl</w:t>
        </w:r>
        <w:r w:rsidR="00FF4A30" w:rsidRPr="00E0340B">
          <w:rPr>
            <w:rStyle w:val="a4"/>
            <w:szCs w:val="26"/>
          </w:rPr>
          <w:t>@</w:t>
        </w:r>
        <w:r w:rsidR="00FF4A30" w:rsidRPr="00E0340B">
          <w:rPr>
            <w:rStyle w:val="a4"/>
            <w:szCs w:val="26"/>
            <w:lang w:val="en-US"/>
          </w:rPr>
          <w:t>govvrn</w:t>
        </w:r>
        <w:r w:rsidR="00FF4A30" w:rsidRPr="00E0340B">
          <w:rPr>
            <w:rStyle w:val="a4"/>
            <w:szCs w:val="26"/>
          </w:rPr>
          <w:t>.</w:t>
        </w:r>
        <w:r w:rsidR="00FF4A30" w:rsidRPr="00E0340B">
          <w:rPr>
            <w:rStyle w:val="a4"/>
            <w:szCs w:val="26"/>
            <w:lang w:val="en-US"/>
          </w:rPr>
          <w:t>ru</w:t>
        </w:r>
      </w:hyperlink>
      <w:r w:rsidR="00FF4A30">
        <w:rPr>
          <w:szCs w:val="26"/>
        </w:rPr>
        <w:t xml:space="preserve">). </w:t>
      </w:r>
    </w:p>
    <w:p w:rsidR="009B18E9" w:rsidRPr="00FF4A30" w:rsidRDefault="009B18E9" w:rsidP="009B18E9">
      <w:pPr>
        <w:autoSpaceDE w:val="0"/>
        <w:autoSpaceDN w:val="0"/>
        <w:adjustRightInd w:val="0"/>
        <w:ind w:firstLine="540"/>
        <w:outlineLvl w:val="1"/>
        <w:rPr>
          <w:szCs w:val="26"/>
        </w:rPr>
      </w:pPr>
      <w:r w:rsidRPr="00FF4A30">
        <w:rPr>
          <w:szCs w:val="26"/>
        </w:rPr>
        <w:t>2.1</w:t>
      </w:r>
      <w:r w:rsidR="00FF4A30">
        <w:rPr>
          <w:szCs w:val="26"/>
        </w:rPr>
        <w:t>7</w:t>
      </w:r>
      <w:r w:rsidRPr="00FF4A30">
        <w:rPr>
          <w:szCs w:val="26"/>
        </w:rPr>
        <w:t xml:space="preserve">.3. Особенности предоставления муниципальной услуги в электронной форме. </w:t>
      </w:r>
    </w:p>
    <w:p w:rsidR="009B18E9" w:rsidRPr="00FF4A30" w:rsidRDefault="009B18E9" w:rsidP="009B18E9">
      <w:pPr>
        <w:autoSpaceDE w:val="0"/>
        <w:autoSpaceDN w:val="0"/>
        <w:adjustRightInd w:val="0"/>
        <w:ind w:firstLine="539"/>
        <w:rPr>
          <w:szCs w:val="26"/>
        </w:rPr>
      </w:pPr>
      <w:r w:rsidRPr="00FF4A30">
        <w:rPr>
          <w:szCs w:val="26"/>
        </w:rPr>
        <w:t>Заявитель имеет право представить заявление</w:t>
      </w:r>
      <w:r w:rsidR="00FF4A30">
        <w:rPr>
          <w:szCs w:val="26"/>
        </w:rPr>
        <w:t>, необходимо</w:t>
      </w:r>
      <w:r w:rsidRPr="00FF4A30">
        <w:rPr>
          <w:szCs w:val="26"/>
        </w:rPr>
        <w:t>е для предоставления муниципальной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9B18E9" w:rsidRPr="00FF4A30" w:rsidRDefault="009B18E9" w:rsidP="009B18E9">
      <w:pPr>
        <w:autoSpaceDE w:val="0"/>
        <w:autoSpaceDN w:val="0"/>
        <w:adjustRightInd w:val="0"/>
        <w:ind w:firstLine="539"/>
        <w:rPr>
          <w:szCs w:val="26"/>
        </w:rPr>
      </w:pPr>
      <w:r w:rsidRPr="00FF4A30">
        <w:rPr>
          <w:szCs w:val="26"/>
        </w:rPr>
        <w:t>- посредством Единого портала государственных и муниципальных услуг (функций) (без использования электронных носителей);</w:t>
      </w:r>
    </w:p>
    <w:p w:rsidR="009B18E9" w:rsidRPr="00FF4A30" w:rsidRDefault="009B18E9" w:rsidP="009B18E9">
      <w:pPr>
        <w:autoSpaceDE w:val="0"/>
        <w:autoSpaceDN w:val="0"/>
        <w:adjustRightInd w:val="0"/>
        <w:ind w:firstLine="539"/>
        <w:rPr>
          <w:szCs w:val="26"/>
        </w:rPr>
      </w:pPr>
      <w:r w:rsidRPr="00FF4A30">
        <w:rPr>
          <w:szCs w:val="26"/>
        </w:rPr>
        <w:t>- иным способом, позволяющим передать в электронном виде заявления и иные документы.</w:t>
      </w:r>
    </w:p>
    <w:p w:rsidR="00224E68" w:rsidRDefault="00224E68" w:rsidP="00B90B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4FF" w:rsidRPr="003D5F89" w:rsidRDefault="00F404FF" w:rsidP="00B90B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F89">
        <w:rPr>
          <w:rFonts w:ascii="Times New Roman" w:hAnsi="Times New Roman" w:cs="Times New Roman"/>
          <w:b/>
          <w:sz w:val="26"/>
          <w:szCs w:val="26"/>
        </w:rPr>
        <w:t>3. СОСТАВ, ПОСЛЕДОВАТЕЛЬНОСТЬ</w:t>
      </w:r>
    </w:p>
    <w:p w:rsidR="00F404FF" w:rsidRPr="003D5F89" w:rsidRDefault="00F404FF" w:rsidP="00B90B7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F89">
        <w:rPr>
          <w:rFonts w:ascii="Times New Roman" w:hAnsi="Times New Roman" w:cs="Times New Roman"/>
          <w:b/>
          <w:sz w:val="26"/>
          <w:szCs w:val="26"/>
        </w:rPr>
        <w:t>И СРОКИ ВЫПОЛНЕНИЯ АДМИНИСТРАТИВНЫХ ПРОЦЕДУР,</w:t>
      </w:r>
    </w:p>
    <w:p w:rsidR="00F404FF" w:rsidRPr="003D5F89" w:rsidRDefault="00F404FF" w:rsidP="00B90B7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F89">
        <w:rPr>
          <w:rFonts w:ascii="Times New Roman" w:hAnsi="Times New Roman" w:cs="Times New Roman"/>
          <w:b/>
          <w:sz w:val="26"/>
          <w:szCs w:val="26"/>
        </w:rPr>
        <w:t>ТРЕ</w:t>
      </w:r>
      <w:r w:rsidR="003D5F89">
        <w:rPr>
          <w:rFonts w:ascii="Times New Roman" w:hAnsi="Times New Roman" w:cs="Times New Roman"/>
          <w:b/>
          <w:sz w:val="26"/>
          <w:szCs w:val="26"/>
        </w:rPr>
        <w:t>БОВАНИЯ К ПОРЯДКУ ИХ ВЫПОЛНЕНИЯ</w:t>
      </w:r>
    </w:p>
    <w:p w:rsidR="00373EF1" w:rsidRPr="00780B9A" w:rsidRDefault="00373EF1" w:rsidP="00F404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73EF1" w:rsidRPr="007B1EE8" w:rsidRDefault="00373EF1" w:rsidP="00373EF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lastRenderedPageBreak/>
        <w:t xml:space="preserve">3.1. Блок-схема </w:t>
      </w:r>
      <w:r w:rsidR="00224E68" w:rsidRPr="007B1EE8">
        <w:rPr>
          <w:sz w:val="26"/>
          <w:szCs w:val="26"/>
        </w:rPr>
        <w:t>последовательности административных процедур по предоставлению</w:t>
      </w:r>
      <w:r w:rsidRPr="007B1EE8">
        <w:rPr>
          <w:sz w:val="26"/>
          <w:szCs w:val="26"/>
        </w:rPr>
        <w:t xml:space="preserve"> муниципальной услуги  приведена в приложении </w:t>
      </w:r>
      <w:r w:rsidRPr="007B1EE8">
        <w:rPr>
          <w:sz w:val="26"/>
          <w:szCs w:val="26"/>
          <w:lang w:val="en-US"/>
        </w:rPr>
        <w:t>N</w:t>
      </w:r>
      <w:r w:rsidRPr="007B1EE8">
        <w:rPr>
          <w:sz w:val="26"/>
          <w:szCs w:val="26"/>
        </w:rPr>
        <w:t xml:space="preserve"> 1 к настоящему Административному регламенту.</w:t>
      </w:r>
    </w:p>
    <w:p w:rsidR="00373EF1" w:rsidRPr="007B1EE8" w:rsidRDefault="00373EF1" w:rsidP="00373EF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3.2. Предоставление муниципальной услуги  </w:t>
      </w:r>
      <w:r w:rsidR="00D8115A" w:rsidRPr="007B1EE8">
        <w:rPr>
          <w:sz w:val="26"/>
          <w:szCs w:val="26"/>
        </w:rPr>
        <w:t>осуществляется</w:t>
      </w:r>
      <w:r w:rsidRPr="007B1EE8">
        <w:rPr>
          <w:sz w:val="26"/>
          <w:szCs w:val="26"/>
        </w:rPr>
        <w:t>:</w:t>
      </w:r>
    </w:p>
    <w:p w:rsidR="00373EF1" w:rsidRPr="007B1EE8" w:rsidRDefault="00373EF1" w:rsidP="00373EF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при письменном обращении заявителя;</w:t>
      </w:r>
    </w:p>
    <w:p w:rsidR="00373EF1" w:rsidRPr="007B1EE8" w:rsidRDefault="00373EF1" w:rsidP="00373EF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при обращении</w:t>
      </w:r>
      <w:r w:rsidR="00F25C30" w:rsidRPr="007B1EE8">
        <w:rPr>
          <w:sz w:val="26"/>
          <w:szCs w:val="26"/>
        </w:rPr>
        <w:t xml:space="preserve"> заявителя</w:t>
      </w:r>
      <w:r w:rsidRPr="007B1EE8">
        <w:rPr>
          <w:sz w:val="26"/>
          <w:szCs w:val="26"/>
        </w:rPr>
        <w:t xml:space="preserve"> по электронной почте;</w:t>
      </w:r>
    </w:p>
    <w:p w:rsidR="00373EF1" w:rsidRPr="007B1EE8" w:rsidRDefault="00373EF1" w:rsidP="00373EF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при личном обращении заявителя;</w:t>
      </w:r>
    </w:p>
    <w:p w:rsidR="00373EF1" w:rsidRDefault="00373EF1" w:rsidP="00373EF1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при публичном информировании.</w:t>
      </w:r>
    </w:p>
    <w:p w:rsidR="007B1EE8" w:rsidRPr="007B1EE8" w:rsidRDefault="007B1EE8" w:rsidP="00373EF1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373EF1" w:rsidRPr="007B1EE8" w:rsidRDefault="00373EF1" w:rsidP="00B00215">
      <w:pPr>
        <w:pStyle w:val="ConsPlusNormal"/>
        <w:widowControl/>
        <w:ind w:firstLine="709"/>
        <w:jc w:val="both"/>
        <w:rPr>
          <w:b/>
          <w:sz w:val="26"/>
          <w:szCs w:val="26"/>
        </w:rPr>
      </w:pPr>
      <w:r w:rsidRPr="007B1EE8">
        <w:rPr>
          <w:b/>
          <w:sz w:val="26"/>
          <w:szCs w:val="26"/>
        </w:rPr>
        <w:t>3.3. Предоставление муниципальной услуги</w:t>
      </w:r>
      <w:r w:rsidR="008A5423" w:rsidRPr="007B1EE8">
        <w:rPr>
          <w:b/>
          <w:sz w:val="26"/>
          <w:szCs w:val="26"/>
        </w:rPr>
        <w:t xml:space="preserve"> при письменном обращении, </w:t>
      </w:r>
      <w:r w:rsidR="00B00215" w:rsidRPr="007B1EE8">
        <w:rPr>
          <w:b/>
          <w:sz w:val="26"/>
          <w:szCs w:val="26"/>
        </w:rPr>
        <w:t xml:space="preserve">обращении </w:t>
      </w:r>
      <w:r w:rsidR="008A5423" w:rsidRPr="007B1EE8">
        <w:rPr>
          <w:b/>
          <w:sz w:val="26"/>
          <w:szCs w:val="26"/>
        </w:rPr>
        <w:t>по электронной почте</w:t>
      </w:r>
      <w:r w:rsidRPr="007B1EE8">
        <w:rPr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3544F9" w:rsidRPr="007B1EE8" w:rsidRDefault="003544F9" w:rsidP="003544F9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прием, проведение проверки</w:t>
      </w:r>
      <w:r w:rsidR="009E0C02" w:rsidRPr="007B1EE8">
        <w:rPr>
          <w:sz w:val="26"/>
          <w:szCs w:val="26"/>
        </w:rPr>
        <w:t xml:space="preserve"> </w:t>
      </w:r>
      <w:r w:rsidRPr="007B1EE8">
        <w:rPr>
          <w:sz w:val="26"/>
          <w:szCs w:val="26"/>
        </w:rPr>
        <w:t>поступившего заявлени</w:t>
      </w:r>
      <w:r w:rsidR="009E0C02" w:rsidRPr="007B1EE8">
        <w:rPr>
          <w:sz w:val="26"/>
          <w:szCs w:val="26"/>
        </w:rPr>
        <w:t>я</w:t>
      </w:r>
      <w:r w:rsidRPr="007B1EE8">
        <w:rPr>
          <w:sz w:val="26"/>
          <w:szCs w:val="26"/>
        </w:rPr>
        <w:t xml:space="preserve"> на налич</w:t>
      </w:r>
      <w:r w:rsidR="009E0C02" w:rsidRPr="007B1EE8">
        <w:rPr>
          <w:sz w:val="26"/>
          <w:szCs w:val="26"/>
        </w:rPr>
        <w:t>ие оснований, указанных в п. 2.</w:t>
      </w:r>
      <w:r w:rsidR="00B00215" w:rsidRPr="007B1EE8">
        <w:rPr>
          <w:sz w:val="26"/>
          <w:szCs w:val="26"/>
        </w:rPr>
        <w:t>9</w:t>
      </w:r>
      <w:r w:rsidRPr="007B1EE8">
        <w:rPr>
          <w:sz w:val="26"/>
          <w:szCs w:val="26"/>
        </w:rPr>
        <w:t>.</w:t>
      </w:r>
      <w:r w:rsidR="00FD0D93" w:rsidRPr="007B1EE8">
        <w:rPr>
          <w:sz w:val="26"/>
          <w:szCs w:val="26"/>
        </w:rPr>
        <w:t>1</w:t>
      </w:r>
      <w:r w:rsidR="00FD0D93" w:rsidRPr="007B1EE8">
        <w:rPr>
          <w:b/>
          <w:sz w:val="26"/>
          <w:szCs w:val="26"/>
        </w:rPr>
        <w:t>.</w:t>
      </w:r>
      <w:r w:rsidRPr="007B1EE8">
        <w:rPr>
          <w:sz w:val="26"/>
          <w:szCs w:val="26"/>
        </w:rPr>
        <w:t xml:space="preserve"> настоящего</w:t>
      </w:r>
      <w:r w:rsidR="009E0C02" w:rsidRPr="007B1EE8">
        <w:rPr>
          <w:sz w:val="26"/>
          <w:szCs w:val="26"/>
        </w:rPr>
        <w:t xml:space="preserve"> Административного регламента</w:t>
      </w:r>
      <w:r w:rsidR="00F25C30" w:rsidRPr="007B1EE8">
        <w:rPr>
          <w:sz w:val="26"/>
          <w:szCs w:val="26"/>
        </w:rPr>
        <w:t>, его регистрация</w:t>
      </w:r>
      <w:r w:rsidR="007B3B6D" w:rsidRPr="007B1EE8">
        <w:rPr>
          <w:sz w:val="26"/>
          <w:szCs w:val="26"/>
        </w:rPr>
        <w:t>;</w:t>
      </w:r>
      <w:r w:rsidR="009E0C02" w:rsidRPr="007B1EE8">
        <w:rPr>
          <w:sz w:val="26"/>
          <w:szCs w:val="26"/>
        </w:rPr>
        <w:t xml:space="preserve"> </w:t>
      </w:r>
    </w:p>
    <w:p w:rsidR="00B07389" w:rsidRPr="007B1EE8" w:rsidRDefault="00B07389" w:rsidP="00B07389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направление письменного заявления  на рассмотрение руководителю муниципального отдела по образованию администрации Павловского муниципального района</w:t>
      </w:r>
      <w:r w:rsidR="007B3B6D" w:rsidRPr="007B1EE8">
        <w:rPr>
          <w:sz w:val="26"/>
          <w:szCs w:val="26"/>
        </w:rPr>
        <w:t>;</w:t>
      </w:r>
    </w:p>
    <w:p w:rsidR="00B07389" w:rsidRPr="007B1EE8" w:rsidRDefault="00642223" w:rsidP="00B07389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- </w:t>
      </w:r>
      <w:r w:rsidR="00B07389" w:rsidRPr="007B1EE8">
        <w:rPr>
          <w:sz w:val="26"/>
          <w:szCs w:val="26"/>
        </w:rPr>
        <w:t>рассмотрение заявления</w:t>
      </w:r>
      <w:r w:rsidR="005215B9" w:rsidRPr="007B1EE8">
        <w:rPr>
          <w:sz w:val="26"/>
          <w:szCs w:val="26"/>
        </w:rPr>
        <w:t xml:space="preserve"> и оформление резолюции</w:t>
      </w:r>
      <w:r w:rsidR="00B07389" w:rsidRPr="007B1EE8">
        <w:rPr>
          <w:sz w:val="26"/>
          <w:szCs w:val="26"/>
        </w:rPr>
        <w:t xml:space="preserve">  руководителем муниципального отдела по образованию администрации Павловского муниципального района</w:t>
      </w:r>
      <w:r w:rsidR="007B3B6D" w:rsidRPr="007B1EE8">
        <w:rPr>
          <w:sz w:val="26"/>
          <w:szCs w:val="26"/>
        </w:rPr>
        <w:t>;</w:t>
      </w:r>
    </w:p>
    <w:p w:rsidR="00D42030" w:rsidRPr="007B1EE8" w:rsidRDefault="00D42030" w:rsidP="00D42030">
      <w:pPr>
        <w:pStyle w:val="ConsPlusNormal"/>
        <w:widowControl/>
        <w:numPr>
          <w:ilvl w:val="0"/>
          <w:numId w:val="5"/>
        </w:numPr>
        <w:suppressAutoHyphens/>
        <w:autoSpaceDN/>
        <w:adjustRightInd/>
        <w:ind w:left="0" w:firstLine="708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подготовка ответа заявителю  исполнителем за подписью руководителя </w:t>
      </w:r>
      <w:r w:rsidR="008A6481" w:rsidRPr="007B1EE8">
        <w:rPr>
          <w:sz w:val="26"/>
          <w:szCs w:val="26"/>
        </w:rPr>
        <w:t>Отдела</w:t>
      </w:r>
      <w:r w:rsidR="007B3B6D" w:rsidRPr="007B1EE8">
        <w:rPr>
          <w:sz w:val="26"/>
          <w:szCs w:val="26"/>
        </w:rPr>
        <w:t>;</w:t>
      </w:r>
    </w:p>
    <w:p w:rsidR="007B3B6D" w:rsidRPr="007B1EE8" w:rsidRDefault="007B3B6D" w:rsidP="007B3B6D">
      <w:pPr>
        <w:pStyle w:val="ConsPlusNormal"/>
        <w:widowControl/>
        <w:numPr>
          <w:ilvl w:val="0"/>
          <w:numId w:val="5"/>
        </w:numPr>
        <w:suppressAutoHyphens/>
        <w:autoSpaceDN/>
        <w:adjustRightInd/>
        <w:ind w:left="0" w:firstLine="708"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 xml:space="preserve">направление заявителю информации. </w:t>
      </w:r>
    </w:p>
    <w:p w:rsidR="00B00215" w:rsidRPr="007B1EE8" w:rsidRDefault="00B00215" w:rsidP="00B00215">
      <w:pPr>
        <w:pStyle w:val="ConsPlusNormal"/>
        <w:widowControl/>
        <w:suppressAutoHyphens/>
        <w:autoSpaceDN/>
        <w:adjustRightInd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 xml:space="preserve">3.3.1. </w:t>
      </w:r>
      <w:r w:rsidR="00814535" w:rsidRPr="007B1EE8">
        <w:rPr>
          <w:bCs/>
          <w:sz w:val="26"/>
          <w:szCs w:val="26"/>
        </w:rPr>
        <w:t>П</w:t>
      </w:r>
      <w:r w:rsidR="00814535" w:rsidRPr="007B1EE8">
        <w:rPr>
          <w:sz w:val="26"/>
          <w:szCs w:val="26"/>
        </w:rPr>
        <w:t xml:space="preserve">рием, проведение проверки, регистрация заявления. </w:t>
      </w:r>
    </w:p>
    <w:p w:rsidR="00814535" w:rsidRPr="007B1EE8" w:rsidRDefault="00814535" w:rsidP="00B00215">
      <w:pPr>
        <w:pStyle w:val="ConsPlusNormal"/>
        <w:widowControl/>
        <w:suppressAutoHyphens/>
        <w:autoSpaceDN/>
        <w:adjustRightInd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>Основанием для начала административной процедуры по приему, проведению проверки и регистрации заявления является направление заявление посредством почтовой или электронной связи.</w:t>
      </w:r>
    </w:p>
    <w:p w:rsidR="00A84F08" w:rsidRPr="007B1EE8" w:rsidRDefault="00814535" w:rsidP="00A84F08">
      <w:pPr>
        <w:pStyle w:val="ConsPlusNormal"/>
        <w:widowControl/>
        <w:suppressAutoHyphens/>
        <w:autoSpaceDN/>
        <w:adjustRightInd/>
        <w:jc w:val="both"/>
        <w:rPr>
          <w:sz w:val="26"/>
          <w:szCs w:val="26"/>
        </w:rPr>
      </w:pPr>
      <w:r w:rsidRPr="007B1EE8">
        <w:rPr>
          <w:bCs/>
          <w:sz w:val="26"/>
          <w:szCs w:val="26"/>
        </w:rPr>
        <w:t xml:space="preserve">Должностное лицо Отдела  </w:t>
      </w:r>
      <w:r w:rsidR="00A84F08" w:rsidRPr="007B1EE8">
        <w:rPr>
          <w:sz w:val="26"/>
          <w:szCs w:val="26"/>
        </w:rPr>
        <w:t xml:space="preserve">осуществляет прием, проверку и регистрацию предоставленного заявления в журнале регистрации входящей корреспонденции в течение 15 минут. </w:t>
      </w:r>
    </w:p>
    <w:p w:rsidR="00A84F08" w:rsidRPr="007B1EE8" w:rsidRDefault="00A84F08" w:rsidP="00A84F08">
      <w:pPr>
        <w:pStyle w:val="ConsPlusNormal"/>
        <w:widowControl/>
        <w:suppressAutoHyphens/>
        <w:autoSpaceDN/>
        <w:adjustRightInd/>
        <w:jc w:val="both"/>
        <w:rPr>
          <w:sz w:val="26"/>
          <w:szCs w:val="26"/>
        </w:rPr>
      </w:pPr>
      <w:r w:rsidRPr="007B1EE8">
        <w:rPr>
          <w:sz w:val="26"/>
          <w:szCs w:val="26"/>
        </w:rPr>
        <w:t>Результат адм</w:t>
      </w:r>
      <w:r w:rsidR="00556A8C" w:rsidRPr="007B1EE8">
        <w:rPr>
          <w:sz w:val="26"/>
          <w:szCs w:val="26"/>
        </w:rPr>
        <w:t>инистративной процедуры: прием и</w:t>
      </w:r>
      <w:r w:rsidRPr="007B1EE8">
        <w:rPr>
          <w:sz w:val="26"/>
          <w:szCs w:val="26"/>
        </w:rPr>
        <w:t xml:space="preserve"> регистрация заявления.</w:t>
      </w:r>
    </w:p>
    <w:p w:rsidR="0064175E" w:rsidRPr="007B1EE8" w:rsidRDefault="0064175E" w:rsidP="0064175E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3.3.2. Направление письменного заявления  на рассмотрение.  </w:t>
      </w:r>
    </w:p>
    <w:p w:rsidR="0064175E" w:rsidRPr="007B1EE8" w:rsidRDefault="0064175E" w:rsidP="0064175E">
      <w:pPr>
        <w:pStyle w:val="ConsPlusNormal"/>
        <w:widowControl/>
        <w:ind w:firstLine="708"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>Основанием для начала административной процедуры по направлению заявления на рассмотрение руководителю Отдела является прием и  регистрация заявления.</w:t>
      </w:r>
    </w:p>
    <w:p w:rsidR="0064175E" w:rsidRPr="007B1EE8" w:rsidRDefault="0064175E" w:rsidP="0064175E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7B1EE8">
        <w:rPr>
          <w:bCs/>
          <w:sz w:val="26"/>
          <w:szCs w:val="26"/>
        </w:rPr>
        <w:t xml:space="preserve"> Должностное лицо Отдела  </w:t>
      </w:r>
      <w:r w:rsidRPr="007B1EE8">
        <w:rPr>
          <w:sz w:val="26"/>
          <w:szCs w:val="26"/>
        </w:rPr>
        <w:t xml:space="preserve">осуществляет направление заявление на рассмотрение руководителю в течение 1 рабочего дня. </w:t>
      </w:r>
    </w:p>
    <w:p w:rsidR="0064175E" w:rsidRPr="007B1EE8" w:rsidRDefault="0064175E" w:rsidP="0064175E">
      <w:pPr>
        <w:pStyle w:val="ConsPlusNormal"/>
        <w:widowControl/>
        <w:suppressAutoHyphens/>
        <w:autoSpaceDN/>
        <w:adjustRightInd/>
        <w:jc w:val="both"/>
        <w:rPr>
          <w:bCs/>
          <w:sz w:val="26"/>
          <w:szCs w:val="26"/>
        </w:rPr>
      </w:pPr>
      <w:r w:rsidRPr="007B1EE8">
        <w:rPr>
          <w:sz w:val="26"/>
          <w:szCs w:val="26"/>
        </w:rPr>
        <w:t xml:space="preserve">Результат административной процедуры: направление </w:t>
      </w:r>
      <w:r w:rsidRPr="007B1EE8">
        <w:rPr>
          <w:bCs/>
          <w:sz w:val="26"/>
          <w:szCs w:val="26"/>
        </w:rPr>
        <w:t xml:space="preserve">заявления на </w:t>
      </w:r>
      <w:r w:rsidRPr="007B1EE8">
        <w:rPr>
          <w:sz w:val="26"/>
          <w:szCs w:val="26"/>
        </w:rPr>
        <w:t>рассмотрение</w:t>
      </w:r>
      <w:r w:rsidRPr="007B1EE8">
        <w:rPr>
          <w:bCs/>
          <w:sz w:val="26"/>
          <w:szCs w:val="26"/>
        </w:rPr>
        <w:t xml:space="preserve"> руководителю Отдела.</w:t>
      </w:r>
    </w:p>
    <w:p w:rsidR="00A84F08" w:rsidRPr="007B1EE8" w:rsidRDefault="00A84F08" w:rsidP="00A84F0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3.3.</w:t>
      </w:r>
      <w:r w:rsidR="0064175E" w:rsidRPr="007B1EE8">
        <w:rPr>
          <w:sz w:val="26"/>
          <w:szCs w:val="26"/>
        </w:rPr>
        <w:t>3</w:t>
      </w:r>
      <w:r w:rsidRPr="007B1EE8">
        <w:rPr>
          <w:sz w:val="26"/>
          <w:szCs w:val="26"/>
        </w:rPr>
        <w:t>. Рассмотрение заявления</w:t>
      </w:r>
      <w:r w:rsidR="0064175E" w:rsidRPr="007B1EE8">
        <w:rPr>
          <w:sz w:val="26"/>
          <w:szCs w:val="26"/>
        </w:rPr>
        <w:t xml:space="preserve"> и оформление резолюции</w:t>
      </w:r>
      <w:r w:rsidRPr="007B1EE8">
        <w:rPr>
          <w:sz w:val="26"/>
          <w:szCs w:val="26"/>
        </w:rPr>
        <w:t>.</w:t>
      </w:r>
    </w:p>
    <w:p w:rsidR="00A84F08" w:rsidRPr="007B1EE8" w:rsidRDefault="00A84F08" w:rsidP="00A84F08">
      <w:pPr>
        <w:pStyle w:val="ConsPlusNormal"/>
        <w:widowControl/>
        <w:suppressAutoHyphens/>
        <w:autoSpaceDN/>
        <w:adjustRightInd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>Основанием для начала административной процедуры по рассмотрению заявления является получение заявлени</w:t>
      </w:r>
      <w:r w:rsidR="0064175E" w:rsidRPr="007B1EE8">
        <w:rPr>
          <w:bCs/>
          <w:sz w:val="26"/>
          <w:szCs w:val="26"/>
        </w:rPr>
        <w:t>я</w:t>
      </w:r>
      <w:r w:rsidRPr="007B1EE8">
        <w:rPr>
          <w:bCs/>
          <w:sz w:val="26"/>
          <w:szCs w:val="26"/>
        </w:rPr>
        <w:t xml:space="preserve"> </w:t>
      </w:r>
      <w:r w:rsidR="0064175E" w:rsidRPr="007B1EE8">
        <w:rPr>
          <w:bCs/>
          <w:sz w:val="26"/>
          <w:szCs w:val="26"/>
        </w:rPr>
        <w:t>руководителем</w:t>
      </w:r>
      <w:r w:rsidRPr="007B1EE8">
        <w:rPr>
          <w:bCs/>
          <w:sz w:val="26"/>
          <w:szCs w:val="26"/>
        </w:rPr>
        <w:t xml:space="preserve"> Отдела.</w:t>
      </w:r>
    </w:p>
    <w:p w:rsidR="0064175E" w:rsidRPr="007B1EE8" w:rsidRDefault="008E2304" w:rsidP="00A84F08">
      <w:pPr>
        <w:pStyle w:val="ConsPlusNormal"/>
        <w:widowControl/>
        <w:suppressAutoHyphens/>
        <w:autoSpaceDN/>
        <w:adjustRightInd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>Руководитель Отдела рассматривает, оформляет резолюцию с указанием ФИО должностного лица, ответственного за составление ответа заявителю</w:t>
      </w:r>
      <w:r w:rsidR="003F7217" w:rsidRPr="007B1EE8">
        <w:rPr>
          <w:bCs/>
          <w:sz w:val="26"/>
          <w:szCs w:val="26"/>
        </w:rPr>
        <w:t xml:space="preserve"> (</w:t>
      </w:r>
      <w:r w:rsidR="003F7217" w:rsidRPr="007B1EE8">
        <w:rPr>
          <w:sz w:val="26"/>
          <w:szCs w:val="26"/>
        </w:rPr>
        <w:t>в течение 1 рабочего дня)</w:t>
      </w:r>
      <w:r w:rsidRPr="007B1EE8">
        <w:rPr>
          <w:bCs/>
          <w:sz w:val="26"/>
          <w:szCs w:val="26"/>
        </w:rPr>
        <w:t xml:space="preserve">.  </w:t>
      </w:r>
    </w:p>
    <w:p w:rsidR="0064175E" w:rsidRPr="007B1EE8" w:rsidRDefault="008A6481" w:rsidP="00A84F08">
      <w:pPr>
        <w:pStyle w:val="ConsPlusNormal"/>
        <w:widowControl/>
        <w:suppressAutoHyphens/>
        <w:autoSpaceDN/>
        <w:adjustRightInd/>
        <w:jc w:val="both"/>
        <w:rPr>
          <w:bCs/>
          <w:sz w:val="26"/>
          <w:szCs w:val="26"/>
        </w:rPr>
      </w:pPr>
      <w:r w:rsidRPr="007B1EE8">
        <w:rPr>
          <w:sz w:val="26"/>
          <w:szCs w:val="26"/>
        </w:rPr>
        <w:t>Результат административной процедуры:</w:t>
      </w:r>
      <w:r w:rsidR="00B0451A" w:rsidRPr="007B1EE8">
        <w:rPr>
          <w:sz w:val="26"/>
          <w:szCs w:val="26"/>
        </w:rPr>
        <w:t xml:space="preserve"> </w:t>
      </w:r>
      <w:r w:rsidR="00B0451A" w:rsidRPr="007B1EE8">
        <w:rPr>
          <w:bCs/>
          <w:sz w:val="26"/>
          <w:szCs w:val="26"/>
        </w:rPr>
        <w:t>оформление резолюции с указанием ФИО должностного лица, ответственного за составление ответа заявителю.</w:t>
      </w:r>
    </w:p>
    <w:p w:rsidR="00D02069" w:rsidRPr="007B1EE8" w:rsidRDefault="00B0451A" w:rsidP="00B0451A">
      <w:pPr>
        <w:pStyle w:val="ConsPlusNormal"/>
        <w:widowControl/>
        <w:suppressAutoHyphens/>
        <w:autoSpaceDN/>
        <w:adjustRightInd/>
        <w:ind w:firstLine="0"/>
        <w:jc w:val="both"/>
        <w:rPr>
          <w:sz w:val="26"/>
          <w:szCs w:val="26"/>
        </w:rPr>
      </w:pPr>
      <w:r w:rsidRPr="007B1EE8">
        <w:rPr>
          <w:sz w:val="26"/>
          <w:szCs w:val="26"/>
        </w:rPr>
        <w:lastRenderedPageBreak/>
        <w:tab/>
      </w:r>
      <w:r w:rsidR="004B6B49" w:rsidRPr="007B1EE8">
        <w:rPr>
          <w:sz w:val="26"/>
          <w:szCs w:val="26"/>
        </w:rPr>
        <w:t xml:space="preserve">3.3.4. </w:t>
      </w:r>
      <w:r w:rsidR="00D02069" w:rsidRPr="007B1EE8">
        <w:rPr>
          <w:bCs/>
          <w:sz w:val="26"/>
          <w:szCs w:val="26"/>
        </w:rPr>
        <w:t xml:space="preserve">Основанием для начала административной процедуры по подготовке ответа заявителю является получение ответственным должностным лицом заявления с визой руководителя Отдела. </w:t>
      </w:r>
    </w:p>
    <w:p w:rsidR="00D02069" w:rsidRPr="007B1EE8" w:rsidRDefault="00E819E7" w:rsidP="00B0451A">
      <w:pPr>
        <w:pStyle w:val="ConsPlusNormal"/>
        <w:widowControl/>
        <w:suppressAutoHyphens/>
        <w:autoSpaceDN/>
        <w:adjustRightInd/>
        <w:ind w:firstLine="0"/>
        <w:jc w:val="both"/>
        <w:rPr>
          <w:sz w:val="26"/>
          <w:szCs w:val="26"/>
        </w:rPr>
      </w:pPr>
      <w:r w:rsidRPr="007B1EE8">
        <w:rPr>
          <w:bCs/>
          <w:sz w:val="26"/>
          <w:szCs w:val="26"/>
        </w:rPr>
        <w:tab/>
        <w:t xml:space="preserve">Ответственное должностное лицо осуществляет подготовку ответа заявителю </w:t>
      </w:r>
      <w:r w:rsidR="00EC2A0A" w:rsidRPr="007B1EE8">
        <w:rPr>
          <w:bCs/>
          <w:sz w:val="26"/>
          <w:szCs w:val="26"/>
        </w:rPr>
        <w:t>и направляет данный ответ на подпись руководителю в течение 30 –ти дней с момента регистрации заявления</w:t>
      </w:r>
      <w:r w:rsidRPr="007B1EE8">
        <w:rPr>
          <w:bCs/>
          <w:sz w:val="26"/>
          <w:szCs w:val="26"/>
        </w:rPr>
        <w:t xml:space="preserve">. </w:t>
      </w:r>
    </w:p>
    <w:p w:rsidR="008A6481" w:rsidRPr="007B1EE8" w:rsidRDefault="00E819E7" w:rsidP="00B0451A">
      <w:pPr>
        <w:pStyle w:val="ConsPlusNormal"/>
        <w:widowControl/>
        <w:suppressAutoHyphens/>
        <w:autoSpaceDN/>
        <w:adjustRightInd/>
        <w:ind w:firstLine="0"/>
        <w:jc w:val="both"/>
        <w:rPr>
          <w:sz w:val="26"/>
          <w:szCs w:val="26"/>
        </w:rPr>
      </w:pPr>
      <w:r w:rsidRPr="007B1EE8">
        <w:rPr>
          <w:sz w:val="26"/>
          <w:szCs w:val="26"/>
        </w:rPr>
        <w:tab/>
        <w:t xml:space="preserve">Результат административной процедуры: </w:t>
      </w:r>
      <w:r w:rsidR="00B0451A" w:rsidRPr="007B1EE8">
        <w:rPr>
          <w:sz w:val="26"/>
          <w:szCs w:val="26"/>
        </w:rPr>
        <w:t>П</w:t>
      </w:r>
      <w:r w:rsidR="008A6481" w:rsidRPr="007B1EE8">
        <w:rPr>
          <w:sz w:val="26"/>
          <w:szCs w:val="26"/>
        </w:rPr>
        <w:t>одготовка ответа заявителю  исполнителем за подписью руководителя Отдела;</w:t>
      </w:r>
    </w:p>
    <w:p w:rsidR="00CE2F16" w:rsidRPr="007B1EE8" w:rsidRDefault="00CE2F16" w:rsidP="00CE2F16">
      <w:pPr>
        <w:pStyle w:val="ConsPlusNormal"/>
        <w:widowControl/>
        <w:suppressAutoHyphens/>
        <w:autoSpaceDN/>
        <w:adjustRightInd/>
        <w:ind w:firstLine="0"/>
        <w:jc w:val="both"/>
        <w:rPr>
          <w:bCs/>
          <w:sz w:val="26"/>
          <w:szCs w:val="26"/>
        </w:rPr>
      </w:pPr>
      <w:r w:rsidRPr="007B1EE8">
        <w:rPr>
          <w:sz w:val="26"/>
          <w:szCs w:val="26"/>
        </w:rPr>
        <w:tab/>
        <w:t xml:space="preserve">3.3.5. </w:t>
      </w:r>
      <w:r w:rsidRPr="007B1EE8">
        <w:rPr>
          <w:bCs/>
          <w:sz w:val="26"/>
          <w:szCs w:val="26"/>
        </w:rPr>
        <w:t xml:space="preserve">Направление заявителю информации. </w:t>
      </w:r>
    </w:p>
    <w:p w:rsidR="00CE2F16" w:rsidRPr="007B1EE8" w:rsidRDefault="00E17EA6" w:rsidP="00CE2F16">
      <w:pPr>
        <w:pStyle w:val="ConsPlusNormal"/>
        <w:widowControl/>
        <w:suppressAutoHyphens/>
        <w:autoSpaceDN/>
        <w:adjustRightInd/>
        <w:ind w:firstLine="0"/>
        <w:jc w:val="both"/>
        <w:rPr>
          <w:bCs/>
          <w:sz w:val="26"/>
          <w:szCs w:val="26"/>
        </w:rPr>
      </w:pPr>
      <w:r w:rsidRPr="007B1EE8">
        <w:rPr>
          <w:bCs/>
          <w:sz w:val="26"/>
          <w:szCs w:val="26"/>
        </w:rPr>
        <w:tab/>
        <w:t xml:space="preserve">Основанием для начала административной процедуры по направлению ответа заявителю является </w:t>
      </w:r>
      <w:r w:rsidR="001D242E" w:rsidRPr="007B1EE8">
        <w:rPr>
          <w:bCs/>
          <w:sz w:val="26"/>
          <w:szCs w:val="26"/>
        </w:rPr>
        <w:t xml:space="preserve">наличие подписанного ответа руководителем Отдела (в течение одного рабочего дня). </w:t>
      </w:r>
    </w:p>
    <w:p w:rsidR="001D242E" w:rsidRPr="007B1EE8" w:rsidRDefault="001D242E" w:rsidP="001D242E">
      <w:pPr>
        <w:pStyle w:val="ConsPlusNormal"/>
        <w:widowControl/>
        <w:suppressAutoHyphens/>
        <w:autoSpaceDN/>
        <w:adjustRightInd/>
        <w:ind w:firstLine="0"/>
        <w:jc w:val="both"/>
        <w:rPr>
          <w:sz w:val="26"/>
          <w:szCs w:val="26"/>
        </w:rPr>
      </w:pPr>
      <w:r w:rsidRPr="007B1EE8">
        <w:rPr>
          <w:sz w:val="26"/>
          <w:szCs w:val="26"/>
        </w:rPr>
        <w:tab/>
        <w:t>Результат административной процедуры: н</w:t>
      </w:r>
      <w:r w:rsidRPr="007B1EE8">
        <w:rPr>
          <w:bCs/>
          <w:sz w:val="26"/>
          <w:szCs w:val="26"/>
        </w:rPr>
        <w:t>аправление заявителю информации.</w:t>
      </w:r>
    </w:p>
    <w:p w:rsidR="009F3727" w:rsidRPr="007B1EE8" w:rsidRDefault="009F3727" w:rsidP="009F3727">
      <w:pPr>
        <w:pStyle w:val="ConsPlusNormal"/>
        <w:widowControl/>
        <w:ind w:firstLine="708"/>
        <w:jc w:val="both"/>
        <w:rPr>
          <w:b/>
          <w:sz w:val="26"/>
          <w:szCs w:val="26"/>
        </w:rPr>
      </w:pPr>
      <w:r w:rsidRPr="007B1EE8">
        <w:rPr>
          <w:b/>
          <w:sz w:val="26"/>
          <w:szCs w:val="26"/>
        </w:rPr>
        <w:t>3.4. Предоставление муниципальной услуги при личном обращении:</w:t>
      </w:r>
    </w:p>
    <w:p w:rsidR="001E6905" w:rsidRPr="007B1EE8" w:rsidRDefault="001E6905" w:rsidP="009F3727">
      <w:pPr>
        <w:pStyle w:val="ConsPlusNormal"/>
        <w:widowControl/>
        <w:ind w:firstLine="708"/>
        <w:jc w:val="both"/>
        <w:rPr>
          <w:b/>
          <w:sz w:val="26"/>
          <w:szCs w:val="26"/>
        </w:rPr>
      </w:pPr>
      <w:r w:rsidRPr="007B1EE8">
        <w:rPr>
          <w:bCs/>
          <w:sz w:val="26"/>
          <w:szCs w:val="26"/>
        </w:rPr>
        <w:t>3.4.1 Основанием для начала административной процедуры является непосредственное обращение заявителя о предоставлении информации в Отдел.</w:t>
      </w:r>
    </w:p>
    <w:p w:rsidR="001E6905" w:rsidRPr="007B1EE8" w:rsidRDefault="001E6905" w:rsidP="001E6905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3.4.2. Должностное лицо Отдела уточняет, какого рода информацию хочет получить заявитель</w:t>
      </w:r>
      <w:r w:rsidR="00EB1BFE" w:rsidRPr="007B1EE8">
        <w:rPr>
          <w:sz w:val="26"/>
          <w:szCs w:val="26"/>
        </w:rPr>
        <w:t xml:space="preserve">. </w:t>
      </w:r>
    </w:p>
    <w:p w:rsidR="00EB1BFE" w:rsidRPr="007B1EE8" w:rsidRDefault="00EB1BFE" w:rsidP="00EB1BFE">
      <w:pPr>
        <w:autoSpaceDE w:val="0"/>
        <w:autoSpaceDN w:val="0"/>
        <w:adjustRightInd w:val="0"/>
        <w:ind w:firstLine="720"/>
        <w:outlineLvl w:val="0"/>
        <w:rPr>
          <w:rFonts w:cs="Arial"/>
          <w:szCs w:val="26"/>
        </w:rPr>
      </w:pPr>
      <w:r w:rsidRPr="007B1EE8">
        <w:rPr>
          <w:rFonts w:cs="Arial"/>
          <w:szCs w:val="26"/>
        </w:rPr>
        <w:t>3.4.3.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B1BFE" w:rsidRPr="007B1EE8" w:rsidRDefault="00EB1BFE" w:rsidP="00EB1BFE">
      <w:pPr>
        <w:autoSpaceDE w:val="0"/>
        <w:autoSpaceDN w:val="0"/>
        <w:adjustRightInd w:val="0"/>
        <w:ind w:firstLine="540"/>
        <w:outlineLvl w:val="0"/>
        <w:rPr>
          <w:rFonts w:cs="Arial"/>
          <w:szCs w:val="26"/>
        </w:rPr>
      </w:pPr>
      <w:r w:rsidRPr="007B1EE8">
        <w:rPr>
          <w:rFonts w:cs="Arial"/>
          <w:szCs w:val="26"/>
        </w:rPr>
        <w:t>Письменное обращение, принятое в ходе личного приема, подлежит регистрации и рассмотрению в порядке, предусмотренном при письменном обращении.</w:t>
      </w:r>
    </w:p>
    <w:p w:rsidR="00EB1BFE" w:rsidRPr="007B1EE8" w:rsidRDefault="00EB1BFE" w:rsidP="00EB1BFE">
      <w:pPr>
        <w:autoSpaceDE w:val="0"/>
        <w:autoSpaceDN w:val="0"/>
        <w:adjustRightInd w:val="0"/>
        <w:ind w:firstLine="540"/>
        <w:outlineLvl w:val="0"/>
        <w:rPr>
          <w:rFonts w:cs="Arial"/>
          <w:szCs w:val="26"/>
        </w:rPr>
      </w:pPr>
      <w:r w:rsidRPr="007B1EE8">
        <w:rPr>
          <w:rFonts w:cs="Arial"/>
          <w:szCs w:val="26"/>
        </w:rPr>
        <w:t>В случае, если в обращении содержатся вопросы, решение которых не входит в компетенцию органа, предоставляющего муниципальную услугу, заявителю дается разъяснение, куда и в каком порядке ему следует обратиться.</w:t>
      </w:r>
    </w:p>
    <w:p w:rsidR="001E6905" w:rsidRPr="007B1EE8" w:rsidRDefault="001E6905" w:rsidP="001E6905">
      <w:pPr>
        <w:autoSpaceDE w:val="0"/>
        <w:autoSpaceDN w:val="0"/>
        <w:adjustRightInd w:val="0"/>
        <w:ind w:firstLine="540"/>
        <w:outlineLvl w:val="0"/>
        <w:rPr>
          <w:rFonts w:cs="Arial"/>
          <w:szCs w:val="26"/>
        </w:rPr>
      </w:pPr>
      <w:r w:rsidRPr="007B1EE8">
        <w:rPr>
          <w:rFonts w:cs="Arial"/>
          <w:szCs w:val="26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E6905" w:rsidRPr="007B1EE8" w:rsidRDefault="001E6905" w:rsidP="001E6905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Должностное лицо осуществляет устное информирование заявителя по существу личного обращения</w:t>
      </w:r>
      <w:r w:rsidR="00EB1BFE" w:rsidRPr="007B1EE8">
        <w:rPr>
          <w:sz w:val="26"/>
          <w:szCs w:val="26"/>
        </w:rPr>
        <w:t xml:space="preserve"> в течение 4</w:t>
      </w:r>
      <w:r w:rsidRPr="007B1EE8">
        <w:rPr>
          <w:sz w:val="26"/>
          <w:szCs w:val="26"/>
        </w:rPr>
        <w:t xml:space="preserve">0 минут. </w:t>
      </w:r>
    </w:p>
    <w:p w:rsidR="001E6905" w:rsidRPr="007B1EE8" w:rsidRDefault="001E6905" w:rsidP="001E6905">
      <w:pPr>
        <w:autoSpaceDE w:val="0"/>
        <w:autoSpaceDN w:val="0"/>
        <w:adjustRightInd w:val="0"/>
        <w:ind w:firstLine="540"/>
        <w:outlineLvl w:val="0"/>
        <w:rPr>
          <w:rFonts w:cs="Arial"/>
          <w:szCs w:val="26"/>
        </w:rPr>
      </w:pPr>
      <w:r w:rsidRPr="007B1EE8">
        <w:rPr>
          <w:rFonts w:cs="Arial"/>
          <w:szCs w:val="26"/>
        </w:rPr>
        <w:t>Письменное обращение, принятое в ходе личного приема, подлежит регистрации и рассмотрению в порядке, предусмотренном при письменном обращении.</w:t>
      </w:r>
    </w:p>
    <w:p w:rsidR="001E6905" w:rsidRPr="007B1EE8" w:rsidRDefault="001E6905" w:rsidP="001E6905">
      <w:pPr>
        <w:autoSpaceDE w:val="0"/>
        <w:autoSpaceDN w:val="0"/>
        <w:adjustRightInd w:val="0"/>
        <w:ind w:firstLine="540"/>
        <w:outlineLvl w:val="0"/>
        <w:rPr>
          <w:rFonts w:cs="Arial"/>
          <w:szCs w:val="26"/>
        </w:rPr>
      </w:pPr>
      <w:r w:rsidRPr="007B1EE8">
        <w:rPr>
          <w:rFonts w:cs="Arial"/>
          <w:szCs w:val="26"/>
        </w:rPr>
        <w:t>В случае, если в обращении содержатся вопросы, решение которых не входит в компетенцию органа, предоставляющего муниципальную услугу, заявителю дается разъяснение, куда и в каком порядке ему следует обратиться.</w:t>
      </w:r>
    </w:p>
    <w:p w:rsidR="001E6905" w:rsidRPr="007B1EE8" w:rsidRDefault="00EB1BFE" w:rsidP="009F3727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Результатом административной процедуры является предоставление заявителю информации. </w:t>
      </w:r>
    </w:p>
    <w:p w:rsidR="00485F83" w:rsidRPr="007B1EE8" w:rsidRDefault="00EB1BFE" w:rsidP="00485F83">
      <w:pPr>
        <w:pStyle w:val="ConsPlusNormal"/>
        <w:widowControl/>
        <w:ind w:firstLine="709"/>
        <w:jc w:val="both"/>
        <w:rPr>
          <w:b/>
          <w:sz w:val="26"/>
          <w:szCs w:val="26"/>
        </w:rPr>
      </w:pPr>
      <w:r w:rsidRPr="007B1EE8">
        <w:rPr>
          <w:b/>
          <w:sz w:val="26"/>
          <w:szCs w:val="26"/>
        </w:rPr>
        <w:t>3.</w:t>
      </w:r>
      <w:r w:rsidR="007D1321" w:rsidRPr="007B1EE8">
        <w:rPr>
          <w:b/>
          <w:sz w:val="26"/>
          <w:szCs w:val="26"/>
        </w:rPr>
        <w:t>5.</w:t>
      </w:r>
      <w:r w:rsidRPr="007B1EE8">
        <w:rPr>
          <w:b/>
          <w:sz w:val="26"/>
          <w:szCs w:val="26"/>
        </w:rPr>
        <w:t xml:space="preserve"> </w:t>
      </w:r>
      <w:r w:rsidR="007D1321" w:rsidRPr="007B1EE8">
        <w:rPr>
          <w:b/>
          <w:sz w:val="26"/>
          <w:szCs w:val="26"/>
        </w:rPr>
        <w:t>Предоставление муниципальной услуги при публичном информировании.</w:t>
      </w:r>
    </w:p>
    <w:p w:rsidR="007D1321" w:rsidRPr="007B1EE8" w:rsidRDefault="007D1321" w:rsidP="00485F8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3.5.1. </w:t>
      </w:r>
      <w:r w:rsidR="002269E0" w:rsidRPr="007B1EE8">
        <w:rPr>
          <w:sz w:val="26"/>
          <w:szCs w:val="26"/>
        </w:rPr>
        <w:t>Размещение информации на официальном сайте администрации Павловского муниципального района в сети Интернет, а так же на сайте Отдела.</w:t>
      </w:r>
    </w:p>
    <w:p w:rsidR="002269E0" w:rsidRPr="007B1EE8" w:rsidRDefault="002269E0" w:rsidP="00485F8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lastRenderedPageBreak/>
        <w:t>3.5.2. Основанием для начала административной процедуры является получение должностным лицом, ответственным за формирование сведений об организации летнего оздоровительного отдыха.</w:t>
      </w:r>
    </w:p>
    <w:p w:rsidR="002269E0" w:rsidRPr="007B1EE8" w:rsidRDefault="002269E0" w:rsidP="002269E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Указанное должностное лицо формирует сведения об организации летнего оздоровительного отдыха.</w:t>
      </w:r>
    </w:p>
    <w:p w:rsidR="002269E0" w:rsidRPr="007B1EE8" w:rsidRDefault="002269E0" w:rsidP="002269E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3.5.3.Подготовленные сведения об организации летнего оздоровительного отдыха передаются должностным лицом Отдела, ответственным за формирование сведений, должностному лицу, ответственному за размещение информации на официальном сайте администрации Павловского муниципального района в сети Интернет.</w:t>
      </w:r>
    </w:p>
    <w:p w:rsidR="002269E0" w:rsidRPr="007B1EE8" w:rsidRDefault="002269E0" w:rsidP="002269E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Максимальное время, затраченное на административную процедуру, не должно превышать один рабочий день.  </w:t>
      </w:r>
    </w:p>
    <w:p w:rsidR="002269E0" w:rsidRPr="007B1EE8" w:rsidRDefault="002269E0" w:rsidP="002269E0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D67500" w:rsidRPr="007B1EE8" w:rsidRDefault="00D67500" w:rsidP="00D67500">
      <w:pPr>
        <w:widowControl w:val="0"/>
        <w:autoSpaceDE w:val="0"/>
        <w:autoSpaceDN w:val="0"/>
        <w:adjustRightInd w:val="0"/>
        <w:rPr>
          <w:rFonts w:cs="Arial"/>
        </w:rPr>
      </w:pPr>
    </w:p>
    <w:p w:rsidR="00D67500" w:rsidRPr="007B1EE8" w:rsidRDefault="00D67500" w:rsidP="00D67500">
      <w:pPr>
        <w:widowControl w:val="0"/>
        <w:jc w:val="center"/>
        <w:outlineLvl w:val="2"/>
        <w:rPr>
          <w:rFonts w:cs="Arial"/>
          <w:b/>
        </w:rPr>
      </w:pPr>
      <w:r w:rsidRPr="007B1EE8">
        <w:rPr>
          <w:rFonts w:cs="Arial"/>
          <w:b/>
          <w:lang w:val="en-US"/>
        </w:rPr>
        <w:t>IV</w:t>
      </w:r>
      <w:r w:rsidRPr="007B1EE8">
        <w:rPr>
          <w:rFonts w:cs="Arial"/>
          <w:b/>
        </w:rPr>
        <w:t>. ФОРМЫ КОНТРОЛЯ ЗА ИСПОЛНЕНИЕМ АДМИНИСТРАТИВНОГО РЕГЛАМЕНТА</w:t>
      </w:r>
    </w:p>
    <w:p w:rsidR="00D67500" w:rsidRPr="007B1EE8" w:rsidRDefault="00D67500" w:rsidP="00D67500">
      <w:pPr>
        <w:widowControl w:val="0"/>
        <w:outlineLvl w:val="2"/>
        <w:rPr>
          <w:rFonts w:cs="Arial"/>
        </w:rPr>
      </w:pPr>
    </w:p>
    <w:p w:rsidR="00D67500" w:rsidRPr="007B1EE8" w:rsidRDefault="00D67500" w:rsidP="00D67500">
      <w:pPr>
        <w:widowControl w:val="0"/>
        <w:ind w:firstLine="709"/>
        <w:jc w:val="center"/>
        <w:outlineLvl w:val="2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>4.1. Порядок осуществления текущего контроля  за соблюдением и исполнением ответственными должностными лицами положений регламента и иных нормативных правовых актов, устанавливающих  требования к  предоставлению муниципальной услуги, а также принятия ими решений.</w:t>
      </w:r>
    </w:p>
    <w:p w:rsidR="00D67500" w:rsidRPr="007B1EE8" w:rsidRDefault="00D67500" w:rsidP="00D67500">
      <w:pPr>
        <w:widowControl w:val="0"/>
        <w:ind w:firstLine="709"/>
        <w:jc w:val="center"/>
        <w:outlineLvl w:val="2"/>
        <w:rPr>
          <w:rFonts w:cs="Arial"/>
          <w:b/>
          <w:szCs w:val="26"/>
        </w:rPr>
      </w:pP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szCs w:val="26"/>
        </w:rPr>
      </w:pPr>
      <w:r w:rsidRPr="007B1EE8">
        <w:rPr>
          <w:rFonts w:cs="Arial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Отдела, ответственными за организацию работы по предоставлению муниципальной услуги.</w:t>
      </w: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szCs w:val="26"/>
        </w:rPr>
      </w:pPr>
      <w:r w:rsidRPr="007B1EE8">
        <w:rPr>
          <w:rFonts w:cs="Arial"/>
          <w:szCs w:val="26"/>
        </w:rPr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szCs w:val="26"/>
        </w:rPr>
      </w:pPr>
      <w:r w:rsidRPr="007B1EE8">
        <w:rPr>
          <w:rFonts w:cs="Arial"/>
          <w:szCs w:val="26"/>
        </w:rPr>
        <w:t>4.2.3.  Проведение текущего контроля должно осуществляться не реже двух раз в год.</w:t>
      </w: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szCs w:val="26"/>
        </w:rPr>
      </w:pPr>
    </w:p>
    <w:p w:rsidR="00D67500" w:rsidRPr="007B1EE8" w:rsidRDefault="00D67500" w:rsidP="00D67500">
      <w:pPr>
        <w:widowControl w:val="0"/>
        <w:ind w:firstLine="709"/>
        <w:jc w:val="center"/>
        <w:outlineLvl w:val="2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 предоставления муниципальной услуги.</w:t>
      </w:r>
    </w:p>
    <w:p w:rsidR="00D67500" w:rsidRPr="007B1EE8" w:rsidRDefault="00D67500" w:rsidP="00D67500">
      <w:pPr>
        <w:widowControl w:val="0"/>
        <w:ind w:firstLine="709"/>
        <w:jc w:val="center"/>
        <w:outlineLvl w:val="2"/>
        <w:rPr>
          <w:rFonts w:cs="Arial"/>
          <w:b/>
          <w:szCs w:val="26"/>
        </w:rPr>
      </w:pP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szCs w:val="26"/>
        </w:rPr>
      </w:pPr>
      <w:r w:rsidRPr="007B1EE8">
        <w:rPr>
          <w:rFonts w:cs="Arial"/>
          <w:szCs w:val="26"/>
        </w:rPr>
        <w:t xml:space="preserve">4.2.1. Порядок и периодичность проверок может носить плановый характер (осуществляться на основании квартальных и годовых планов работы Отдела) и внеплановый характер (проводиться по конкретному обращению заявителя или иных заинтересованных лиц). </w:t>
      </w: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szCs w:val="26"/>
        </w:rPr>
      </w:pPr>
      <w:r w:rsidRPr="007B1EE8">
        <w:rPr>
          <w:rFonts w:cs="Arial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67500" w:rsidRPr="007B1EE8" w:rsidRDefault="00D67500" w:rsidP="00D67500">
      <w:pPr>
        <w:autoSpaceDE w:val="0"/>
        <w:autoSpaceDN w:val="0"/>
        <w:adjustRightInd w:val="0"/>
        <w:ind w:firstLine="540"/>
        <w:outlineLvl w:val="1"/>
        <w:rPr>
          <w:rFonts w:cs="Arial"/>
          <w:szCs w:val="26"/>
        </w:rPr>
      </w:pPr>
      <w:r w:rsidRPr="007B1EE8">
        <w:rPr>
          <w:rFonts w:cs="Arial"/>
          <w:szCs w:val="26"/>
        </w:rPr>
        <w:t>4.2.2. Контроль полноты и качества осуществления муниципальной услуги 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жалобы на решения, действия (бездействие) специалистов Отдела.</w:t>
      </w: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szCs w:val="26"/>
        </w:rPr>
      </w:pPr>
    </w:p>
    <w:p w:rsidR="00D67500" w:rsidRPr="007B1EE8" w:rsidRDefault="00D67500" w:rsidP="00D67500">
      <w:pPr>
        <w:widowControl w:val="0"/>
        <w:ind w:firstLine="709"/>
        <w:jc w:val="center"/>
        <w:outlineLvl w:val="2"/>
        <w:rPr>
          <w:rFonts w:cs="Arial"/>
          <w:b/>
          <w:szCs w:val="26"/>
        </w:rPr>
      </w:pPr>
    </w:p>
    <w:p w:rsidR="00D67500" w:rsidRPr="007B1EE8" w:rsidRDefault="00D67500" w:rsidP="00D67500">
      <w:pPr>
        <w:widowControl w:val="0"/>
        <w:ind w:firstLine="709"/>
        <w:jc w:val="center"/>
        <w:outlineLvl w:val="2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 xml:space="preserve">4.3. Ответственность должностных лиц Отдела за решения и действия </w:t>
      </w:r>
      <w:r w:rsidRPr="007B1EE8">
        <w:rPr>
          <w:rFonts w:cs="Arial"/>
          <w:b/>
          <w:szCs w:val="26"/>
        </w:rPr>
        <w:lastRenderedPageBreak/>
        <w:t>(бездействие), принимаемые (осуществляемые) ими в ходе предоставления муниципальной услуги.</w:t>
      </w:r>
    </w:p>
    <w:p w:rsidR="00D67500" w:rsidRPr="007B1EE8" w:rsidRDefault="00D67500" w:rsidP="00D67500">
      <w:pPr>
        <w:widowControl w:val="0"/>
        <w:ind w:firstLine="709"/>
        <w:outlineLvl w:val="2"/>
        <w:rPr>
          <w:rFonts w:cs="Arial"/>
          <w:b/>
          <w:szCs w:val="26"/>
        </w:rPr>
      </w:pPr>
    </w:p>
    <w:p w:rsidR="00D67500" w:rsidRPr="007B1EE8" w:rsidRDefault="00D67500" w:rsidP="00D67500">
      <w:pPr>
        <w:autoSpaceDE w:val="0"/>
        <w:autoSpaceDN w:val="0"/>
        <w:adjustRightInd w:val="0"/>
        <w:ind w:firstLine="708"/>
        <w:outlineLvl w:val="2"/>
        <w:rPr>
          <w:rFonts w:cs="Arial"/>
          <w:bCs/>
          <w:szCs w:val="26"/>
        </w:rPr>
      </w:pPr>
      <w:r w:rsidRPr="007B1EE8">
        <w:rPr>
          <w:rFonts w:cs="Arial"/>
          <w:bCs/>
          <w:szCs w:val="26"/>
        </w:rPr>
        <w:t xml:space="preserve">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Федерации.</w:t>
      </w:r>
    </w:p>
    <w:p w:rsidR="00D67500" w:rsidRPr="007B1EE8" w:rsidRDefault="00D67500" w:rsidP="00D67500">
      <w:pPr>
        <w:widowControl w:val="0"/>
        <w:jc w:val="center"/>
        <w:rPr>
          <w:rFonts w:cs="Arial"/>
          <w:b/>
          <w:szCs w:val="26"/>
        </w:rPr>
      </w:pPr>
    </w:p>
    <w:p w:rsidR="00D67500" w:rsidRPr="007B1EE8" w:rsidRDefault="00D67500" w:rsidP="00D67500">
      <w:pPr>
        <w:widowControl w:val="0"/>
        <w:jc w:val="center"/>
        <w:rPr>
          <w:rFonts w:cs="Arial"/>
          <w:b/>
          <w:szCs w:val="26"/>
        </w:rPr>
      </w:pPr>
      <w:r w:rsidRPr="007B1EE8">
        <w:rPr>
          <w:rFonts w:cs="Arial"/>
          <w:b/>
          <w:szCs w:val="26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объединений и организаций.</w:t>
      </w:r>
    </w:p>
    <w:p w:rsidR="00D67500" w:rsidRPr="007B1EE8" w:rsidRDefault="00D67500" w:rsidP="00D67500">
      <w:pPr>
        <w:widowControl w:val="0"/>
        <w:jc w:val="center"/>
        <w:rPr>
          <w:rFonts w:cs="Arial"/>
          <w:b/>
          <w:szCs w:val="26"/>
        </w:rPr>
      </w:pPr>
    </w:p>
    <w:p w:rsidR="00D67500" w:rsidRPr="007B1EE8" w:rsidRDefault="00D67500" w:rsidP="00D67500">
      <w:pPr>
        <w:autoSpaceDE w:val="0"/>
        <w:autoSpaceDN w:val="0"/>
        <w:adjustRightInd w:val="0"/>
        <w:ind w:firstLine="708"/>
        <w:outlineLvl w:val="2"/>
        <w:rPr>
          <w:rFonts w:cs="Arial"/>
          <w:bCs/>
          <w:szCs w:val="26"/>
        </w:rPr>
      </w:pPr>
      <w:r w:rsidRPr="007B1EE8">
        <w:rPr>
          <w:rFonts w:cs="Arial"/>
          <w:bCs/>
          <w:szCs w:val="26"/>
        </w:rPr>
        <w:t>4.5.1. Контроль за предоставлением муниципальной услуги со стороны уполномоченных должностных лиц Отдела должен быть постоянным, всесторонним и объективным.</w:t>
      </w:r>
    </w:p>
    <w:p w:rsidR="00D67500" w:rsidRPr="007B1EE8" w:rsidRDefault="00D67500" w:rsidP="00D67500">
      <w:pPr>
        <w:autoSpaceDE w:val="0"/>
        <w:autoSpaceDN w:val="0"/>
        <w:adjustRightInd w:val="0"/>
        <w:ind w:firstLine="708"/>
        <w:outlineLvl w:val="2"/>
        <w:rPr>
          <w:rFonts w:cs="Arial"/>
          <w:bCs/>
          <w:szCs w:val="26"/>
        </w:rPr>
      </w:pPr>
      <w:r w:rsidRPr="007B1EE8">
        <w:rPr>
          <w:rFonts w:cs="Arial"/>
          <w:bCs/>
          <w:szCs w:val="26"/>
        </w:rPr>
        <w:t>4.5.2. Контроль за предоставлением муниципальной  услуги со стороны граждан осуществляется путем получения информации о наличии в действиях (бездействии) ответственных должностных лиц Отдела,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 услуги.</w:t>
      </w:r>
    </w:p>
    <w:p w:rsidR="00EB1BFE" w:rsidRPr="007B1EE8" w:rsidRDefault="00EB1BFE" w:rsidP="00485F83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FC63C8" w:rsidRPr="007B1EE8" w:rsidRDefault="00FC63C8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BF531E" w:rsidRPr="007B1EE8" w:rsidRDefault="00BF531E" w:rsidP="00BF531E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7B1EE8">
        <w:rPr>
          <w:b/>
          <w:sz w:val="26"/>
          <w:szCs w:val="26"/>
        </w:rPr>
        <w:t>5.ДОСУДЕБНЫЙ (ВНЕСУДЕБНЫЙ) ПОРЯДОК ОБЖАЛОВАНИЯ</w:t>
      </w:r>
    </w:p>
    <w:p w:rsidR="00BF531E" w:rsidRPr="007B1EE8" w:rsidRDefault="00BF531E" w:rsidP="004E3C38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7B1EE8">
        <w:rPr>
          <w:b/>
          <w:sz w:val="26"/>
          <w:szCs w:val="26"/>
        </w:rPr>
        <w:t>РЕШЕНИЙ И ДЕЙСТВИЙ (БЕЗДЕЙСТВИЯ) ОРГАНА ПРЕДОСТАВЛЯЮЩЕГО</w:t>
      </w:r>
    </w:p>
    <w:p w:rsidR="00BF531E" w:rsidRPr="007B1EE8" w:rsidRDefault="00BF531E" w:rsidP="00BF531E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7B1EE8">
        <w:rPr>
          <w:b/>
          <w:sz w:val="26"/>
          <w:szCs w:val="26"/>
        </w:rPr>
        <w:t>МУНИЦИПАЛЬНУЮ УСЛУГУ, А ТАКЖЕ ДОЛЖНОСТНЫХ ЛИЦ</w:t>
      </w:r>
    </w:p>
    <w:p w:rsidR="00BF531E" w:rsidRPr="007B1EE8" w:rsidRDefault="00BF531E" w:rsidP="00BF531E">
      <w:pPr>
        <w:pStyle w:val="ConsPlusNormal"/>
        <w:widowControl/>
        <w:ind w:firstLine="709"/>
        <w:jc w:val="center"/>
        <w:rPr>
          <w:sz w:val="26"/>
          <w:szCs w:val="26"/>
        </w:rPr>
      </w:pPr>
      <w:r w:rsidRPr="007B1EE8">
        <w:rPr>
          <w:b/>
          <w:sz w:val="26"/>
          <w:szCs w:val="26"/>
        </w:rPr>
        <w:t>И МУНИЦИПАЛЬНЫХ СЛУЖАЩИХ</w:t>
      </w:r>
    </w:p>
    <w:p w:rsidR="00BF531E" w:rsidRPr="007B1EE8" w:rsidRDefault="00BF531E" w:rsidP="00BF531E">
      <w:pPr>
        <w:pStyle w:val="ConsPlusNormal"/>
        <w:widowControl/>
        <w:ind w:firstLine="709"/>
        <w:jc w:val="center"/>
        <w:rPr>
          <w:sz w:val="26"/>
          <w:szCs w:val="26"/>
        </w:rPr>
      </w:pP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5.1. Действия (бездействия) должностных лиц, а также принятые ими решения в ходе предоставления муниципальной услуги могут быть обжалованы: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руководителю муниципального отдела по образованию администрации Павловского муниципального района, по адресу: 396420, Воронежская область,                   г. Павловск, ул. Карла Маркса, д. 44, телефон: (47362)  2-57-59, 2-44-61;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- заместителю главы администрации Павловского муниципального района,</w:t>
      </w:r>
      <w:r w:rsidR="00E3366E" w:rsidRPr="007B1EE8">
        <w:rPr>
          <w:sz w:val="26"/>
          <w:szCs w:val="26"/>
        </w:rPr>
        <w:t xml:space="preserve"> курирующему данное направление деятельности,</w:t>
      </w:r>
      <w:r w:rsidRPr="007B1EE8">
        <w:rPr>
          <w:sz w:val="26"/>
          <w:szCs w:val="26"/>
        </w:rPr>
        <w:t xml:space="preserve"> по адресу: 396420,  Воронежская область, г. Павловск, пр-т Революции, 8, телефон: (47362) 2-22-73.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 - главе администрации Павловского муниципального района, по адресу: 396420,  Воронежская область, г. Павловск, пр-т Революции, 8, телефон: (47362) 2-23-02.</w:t>
      </w:r>
    </w:p>
    <w:p w:rsidR="000119D4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5.2. Основанием для начала досудебного (внесудебного) обжалования является поступление жалобы (обращения) в администрацию Павловского муниципального района, в муниципальный отдел по образованию администрации Павловского муниципального района, поступившей от заявителя</w:t>
      </w:r>
      <w:r w:rsidR="000119D4" w:rsidRPr="007B1EE8">
        <w:rPr>
          <w:sz w:val="26"/>
          <w:szCs w:val="26"/>
        </w:rPr>
        <w:t>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5.3. В жалобе в обязательном порядке указываются наименование органа, в который направляется жалоба, а также имя и фамилия, имя, отчество,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lastRenderedPageBreak/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 же иные сведения, которые заявитель считает необходимым сообщить.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В подтверждение доводов к жалобе могут прилагаться документы и материалы либо их копии.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5.4. Срок рассмотрения жалобы не должен превышать 30 дней с момента ее регистрации.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В случае направления запроса государственным органам, структурным подразделениям администрации </w:t>
      </w:r>
      <w:r w:rsidR="00010516" w:rsidRPr="007B1EE8">
        <w:rPr>
          <w:sz w:val="26"/>
          <w:szCs w:val="26"/>
        </w:rPr>
        <w:t xml:space="preserve">Павловского муниципального </w:t>
      </w:r>
      <w:r w:rsidRPr="007B1EE8">
        <w:rPr>
          <w:sz w:val="26"/>
          <w:szCs w:val="26"/>
        </w:rPr>
        <w:t>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 главы администрации срок рассмотрения жалобы не более чем на тридцать дней, уведомив заявителя  о продлении срока ее рассмотрения.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Письменный ответ, содержащий результаты рассмотрения жалобы, направляется заявителю.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Если текст не поддается прочтению, ответ на жалобу не даётся, о чем сообщается заявителю, направившему жалобу, в письменном виде, если его почтовый адрес поддается прочтению.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</w:t>
      </w:r>
      <w:r w:rsidR="00010516" w:rsidRPr="007B1EE8">
        <w:rPr>
          <w:sz w:val="26"/>
          <w:szCs w:val="26"/>
        </w:rPr>
        <w:t>безос</w:t>
      </w:r>
      <w:r w:rsidRPr="007B1EE8">
        <w:rPr>
          <w:sz w:val="26"/>
          <w:szCs w:val="26"/>
        </w:rPr>
        <w:t>нованности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BF531E" w:rsidRPr="007B1EE8" w:rsidRDefault="00BF531E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4378A9" w:rsidRPr="007B1EE8" w:rsidRDefault="004378A9" w:rsidP="00BF531E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BF531E" w:rsidRPr="007B1EE8" w:rsidRDefault="00BF531E" w:rsidP="00BF531E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B1EE8">
        <w:rPr>
          <w:sz w:val="26"/>
          <w:szCs w:val="26"/>
        </w:rPr>
        <w:t xml:space="preserve">Глава администрации Павловского                              </w:t>
      </w:r>
    </w:p>
    <w:p w:rsidR="00BF531E" w:rsidRPr="007B1EE8" w:rsidRDefault="00BF531E" w:rsidP="00BF531E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7B1EE8">
        <w:rPr>
          <w:sz w:val="26"/>
          <w:szCs w:val="26"/>
        </w:rPr>
        <w:t>муниципального района</w:t>
      </w:r>
      <w:r w:rsidR="004E3C38" w:rsidRPr="007B1EE8">
        <w:rPr>
          <w:sz w:val="26"/>
          <w:szCs w:val="26"/>
        </w:rPr>
        <w:tab/>
      </w:r>
      <w:r w:rsidR="004E3C38" w:rsidRPr="007B1EE8">
        <w:rPr>
          <w:sz w:val="26"/>
          <w:szCs w:val="26"/>
        </w:rPr>
        <w:tab/>
      </w:r>
      <w:r w:rsidR="004E3C38" w:rsidRPr="007B1EE8">
        <w:rPr>
          <w:sz w:val="26"/>
          <w:szCs w:val="26"/>
        </w:rPr>
        <w:tab/>
      </w:r>
      <w:r w:rsidR="004E3C38" w:rsidRPr="007B1EE8">
        <w:rPr>
          <w:sz w:val="26"/>
          <w:szCs w:val="26"/>
        </w:rPr>
        <w:tab/>
      </w:r>
      <w:r w:rsidR="004E3C38" w:rsidRPr="007B1EE8">
        <w:rPr>
          <w:sz w:val="26"/>
          <w:szCs w:val="26"/>
        </w:rPr>
        <w:tab/>
      </w:r>
      <w:r w:rsidR="004E3C38" w:rsidRPr="007B1EE8">
        <w:rPr>
          <w:sz w:val="26"/>
          <w:szCs w:val="26"/>
        </w:rPr>
        <w:tab/>
      </w:r>
      <w:r w:rsidR="004E3C38" w:rsidRPr="007B1EE8">
        <w:rPr>
          <w:sz w:val="26"/>
          <w:szCs w:val="26"/>
        </w:rPr>
        <w:tab/>
      </w:r>
      <w:r w:rsidR="004E3C38" w:rsidRPr="007B1EE8">
        <w:rPr>
          <w:sz w:val="26"/>
          <w:szCs w:val="26"/>
        </w:rPr>
        <w:tab/>
      </w:r>
      <w:r w:rsidRPr="007B1EE8">
        <w:rPr>
          <w:sz w:val="26"/>
          <w:szCs w:val="26"/>
        </w:rPr>
        <w:t>Ю.Ф. Русинов</w:t>
      </w:r>
    </w:p>
    <w:p w:rsidR="007D16B9" w:rsidRDefault="007D16B9" w:rsidP="00BF531E">
      <w:pPr>
        <w:pStyle w:val="ConsPlusTitle"/>
        <w:widowControl/>
        <w:ind w:firstLine="709"/>
        <w:jc w:val="right"/>
        <w:rPr>
          <w:sz w:val="28"/>
          <w:szCs w:val="28"/>
        </w:rPr>
      </w:pPr>
    </w:p>
    <w:p w:rsidR="005E47AE" w:rsidRPr="00F206E2" w:rsidRDefault="005E47AE" w:rsidP="00F206E2">
      <w:pPr>
        <w:tabs>
          <w:tab w:val="left" w:pos="2520"/>
        </w:tabs>
        <w:rPr>
          <w:szCs w:val="26"/>
        </w:rPr>
      </w:pPr>
      <w:r w:rsidRPr="00F206E2">
        <w:rPr>
          <w:szCs w:val="26"/>
        </w:rPr>
        <w:t xml:space="preserve">                                 </w:t>
      </w:r>
      <w:r w:rsidR="00F206E2" w:rsidRPr="00F206E2">
        <w:rPr>
          <w:szCs w:val="26"/>
        </w:rPr>
        <w:t xml:space="preserve">      </w:t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Pr="00F206E2">
        <w:rPr>
          <w:szCs w:val="26"/>
        </w:rPr>
        <w:t>Приложение №1</w:t>
      </w:r>
    </w:p>
    <w:p w:rsidR="005E47AE" w:rsidRPr="00F206E2" w:rsidRDefault="005E47AE" w:rsidP="00F206E2">
      <w:pPr>
        <w:rPr>
          <w:szCs w:val="26"/>
        </w:rPr>
      </w:pPr>
      <w:r w:rsidRPr="00F206E2">
        <w:rPr>
          <w:szCs w:val="26"/>
        </w:rPr>
        <w:t xml:space="preserve">                                       </w:t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Pr="00F206E2">
        <w:rPr>
          <w:szCs w:val="26"/>
        </w:rPr>
        <w:t>к административному регламенту</w:t>
      </w:r>
    </w:p>
    <w:p w:rsidR="005E47AE" w:rsidRPr="00F206E2" w:rsidRDefault="005E47AE" w:rsidP="00F206E2">
      <w:pPr>
        <w:rPr>
          <w:szCs w:val="26"/>
        </w:rPr>
      </w:pPr>
      <w:r w:rsidRPr="00F206E2">
        <w:rPr>
          <w:szCs w:val="26"/>
        </w:rPr>
        <w:t xml:space="preserve">                      </w:t>
      </w:r>
      <w:r w:rsidR="00F206E2" w:rsidRPr="00F206E2">
        <w:rPr>
          <w:szCs w:val="26"/>
        </w:rPr>
        <w:t xml:space="preserve">                 </w:t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Pr="00F206E2">
        <w:rPr>
          <w:szCs w:val="26"/>
        </w:rPr>
        <w:t xml:space="preserve"> предоставлению муниципальной услуги </w:t>
      </w:r>
    </w:p>
    <w:p w:rsidR="00F206E2" w:rsidRDefault="005E47AE" w:rsidP="00F206E2">
      <w:pPr>
        <w:rPr>
          <w:szCs w:val="26"/>
        </w:rPr>
      </w:pPr>
      <w:r w:rsidRPr="00F206E2">
        <w:rPr>
          <w:szCs w:val="26"/>
        </w:rPr>
        <w:t xml:space="preserve"> </w:t>
      </w:r>
      <w:r w:rsidRPr="00F206E2">
        <w:rPr>
          <w:szCs w:val="26"/>
        </w:rPr>
        <w:tab/>
      </w:r>
      <w:r w:rsidRPr="00F206E2">
        <w:rPr>
          <w:szCs w:val="26"/>
        </w:rPr>
        <w:tab/>
      </w:r>
      <w:r w:rsidRPr="00F206E2">
        <w:rPr>
          <w:szCs w:val="26"/>
        </w:rPr>
        <w:tab/>
      </w:r>
      <w:r w:rsidR="00F206E2">
        <w:rPr>
          <w:szCs w:val="26"/>
        </w:rPr>
        <w:t xml:space="preserve"> </w:t>
      </w:r>
      <w:r w:rsidRPr="00F206E2">
        <w:rPr>
          <w:szCs w:val="26"/>
        </w:rPr>
        <w:t xml:space="preserve"> </w:t>
      </w:r>
      <w:r w:rsidR="00F206E2">
        <w:rPr>
          <w:szCs w:val="26"/>
        </w:rPr>
        <w:t xml:space="preserve">   </w:t>
      </w:r>
      <w:r w:rsidRPr="00F206E2">
        <w:rPr>
          <w:szCs w:val="26"/>
        </w:rPr>
        <w:t xml:space="preserve"> </w:t>
      </w:r>
      <w:r w:rsidR="00F206E2">
        <w:rPr>
          <w:szCs w:val="26"/>
        </w:rPr>
        <w:tab/>
      </w:r>
      <w:r w:rsidR="00F206E2">
        <w:rPr>
          <w:szCs w:val="26"/>
        </w:rPr>
        <w:tab/>
      </w:r>
      <w:r w:rsidR="00F206E2">
        <w:rPr>
          <w:szCs w:val="26"/>
        </w:rPr>
        <w:tab/>
      </w:r>
      <w:r w:rsidR="00F206E2">
        <w:rPr>
          <w:szCs w:val="26"/>
        </w:rPr>
        <w:tab/>
      </w:r>
      <w:r w:rsidRPr="00F206E2">
        <w:rPr>
          <w:szCs w:val="26"/>
        </w:rPr>
        <w:t xml:space="preserve">«Предоставление  информации </w:t>
      </w:r>
    </w:p>
    <w:p w:rsidR="00F206E2" w:rsidRDefault="00F206E2" w:rsidP="00F206E2">
      <w:pPr>
        <w:ind w:left="4248" w:firstLine="708"/>
        <w:rPr>
          <w:szCs w:val="26"/>
        </w:rPr>
      </w:pPr>
      <w:r>
        <w:rPr>
          <w:szCs w:val="26"/>
        </w:rPr>
        <w:t>об организации</w:t>
      </w:r>
      <w:r w:rsidRPr="00F206E2">
        <w:rPr>
          <w:szCs w:val="26"/>
        </w:rPr>
        <w:t xml:space="preserve"> летнего оздоровительного</w:t>
      </w:r>
    </w:p>
    <w:p w:rsidR="005E47AE" w:rsidRPr="00F206E2" w:rsidRDefault="00F206E2" w:rsidP="00F206E2">
      <w:pPr>
        <w:ind w:left="4248" w:firstLine="708"/>
        <w:rPr>
          <w:szCs w:val="26"/>
        </w:rPr>
      </w:pPr>
      <w:r w:rsidRPr="00F206E2">
        <w:rPr>
          <w:szCs w:val="26"/>
        </w:rPr>
        <w:t xml:space="preserve"> отдыха в каникулярное время»</w:t>
      </w:r>
    </w:p>
    <w:p w:rsidR="005E47AE" w:rsidRPr="004060C9" w:rsidRDefault="005E47AE" w:rsidP="005E47AE">
      <w:pPr>
        <w:pStyle w:val="a3"/>
        <w:jc w:val="center"/>
        <w:rPr>
          <w:sz w:val="26"/>
          <w:szCs w:val="26"/>
        </w:rPr>
      </w:pPr>
      <w:r w:rsidRPr="004060C9">
        <w:rPr>
          <w:sz w:val="26"/>
          <w:szCs w:val="26"/>
        </w:rPr>
        <w:t>БЛОК – СХЕМА</w:t>
      </w:r>
    </w:p>
    <w:p w:rsidR="00F206E2" w:rsidRDefault="00F517FF" w:rsidP="00F206E2">
      <w:pPr>
        <w:ind w:firstLine="708"/>
        <w:jc w:val="center"/>
        <w:rPr>
          <w:szCs w:val="26"/>
        </w:rPr>
      </w:pPr>
      <w:r>
        <w:rPr>
          <w:szCs w:val="26"/>
        </w:rPr>
        <w:t>предоставления</w:t>
      </w:r>
      <w:r w:rsidR="005E47AE" w:rsidRPr="004060C9">
        <w:rPr>
          <w:szCs w:val="26"/>
        </w:rPr>
        <w:t xml:space="preserve"> муниципальной услуги </w:t>
      </w:r>
    </w:p>
    <w:p w:rsidR="00F206E2" w:rsidRDefault="005E47AE" w:rsidP="00F206E2">
      <w:pPr>
        <w:ind w:firstLine="708"/>
        <w:jc w:val="center"/>
        <w:rPr>
          <w:szCs w:val="26"/>
        </w:rPr>
      </w:pPr>
      <w:r w:rsidRPr="004060C9">
        <w:rPr>
          <w:szCs w:val="26"/>
        </w:rPr>
        <w:t>«</w:t>
      </w:r>
      <w:r>
        <w:rPr>
          <w:szCs w:val="26"/>
        </w:rPr>
        <w:t xml:space="preserve">Предоставление </w:t>
      </w:r>
      <w:r w:rsidRPr="004060C9">
        <w:rPr>
          <w:szCs w:val="26"/>
        </w:rPr>
        <w:t xml:space="preserve"> информации об организ</w:t>
      </w:r>
      <w:r w:rsidRPr="004060C9">
        <w:rPr>
          <w:szCs w:val="26"/>
        </w:rPr>
        <w:t>а</w:t>
      </w:r>
      <w:r w:rsidRPr="004060C9">
        <w:rPr>
          <w:szCs w:val="26"/>
        </w:rPr>
        <w:t>ции</w:t>
      </w:r>
      <w:r w:rsidR="00F206E2" w:rsidRPr="00F206E2">
        <w:rPr>
          <w:szCs w:val="26"/>
        </w:rPr>
        <w:t xml:space="preserve"> летнего оздоровительного</w:t>
      </w:r>
    </w:p>
    <w:p w:rsidR="005E47AE" w:rsidRDefault="00F206E2" w:rsidP="00F206E2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206E2">
        <w:rPr>
          <w:sz w:val="26"/>
          <w:szCs w:val="26"/>
        </w:rPr>
        <w:t>отдыха в каникулярное время</w:t>
      </w:r>
      <w:r w:rsidR="005E47AE">
        <w:rPr>
          <w:sz w:val="26"/>
          <w:szCs w:val="26"/>
        </w:rPr>
        <w:t>»</w:t>
      </w:r>
    </w:p>
    <w:p w:rsidR="005E47AE" w:rsidRDefault="005E47AE" w:rsidP="005E47AE">
      <w:pPr>
        <w:pStyle w:val="ConsPlusTitle"/>
        <w:widowControl/>
        <w:ind w:firstLine="709"/>
        <w:jc w:val="right"/>
        <w:rPr>
          <w:sz w:val="28"/>
          <w:szCs w:val="28"/>
        </w:rPr>
      </w:pPr>
    </w:p>
    <w:tbl>
      <w:tblPr>
        <w:tblW w:w="0" w:type="auto"/>
        <w:tblInd w:w="1883" w:type="dxa"/>
        <w:tblLayout w:type="fixed"/>
        <w:tblLook w:val="0000" w:firstRow="0" w:lastRow="0" w:firstColumn="0" w:lastColumn="0" w:noHBand="0" w:noVBand="0"/>
      </w:tblPr>
      <w:tblGrid>
        <w:gridCol w:w="6170"/>
      </w:tblGrid>
      <w:tr w:rsidR="00993600" w:rsidTr="004229D2">
        <w:trPr>
          <w:trHeight w:val="360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600" w:rsidRDefault="00993600" w:rsidP="004229D2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Обращение заявителя </w:t>
            </w:r>
          </w:p>
        </w:tc>
      </w:tr>
    </w:tbl>
    <w:p w:rsidR="00993600" w:rsidRDefault="00781CD1" w:rsidP="00993600">
      <w:pPr>
        <w:pStyle w:val="ConsPlusTitle"/>
        <w:widowControl/>
        <w:ind w:firstLine="709"/>
        <w:jc w:val="right"/>
        <w:rPr>
          <w:sz w:val="26"/>
          <w:szCs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58420</wp:posOffset>
                </wp:positionV>
                <wp:extent cx="0" cy="342900"/>
                <wp:effectExtent l="53340" t="12700" r="60960" b="15875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D8AC" id="Line 4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.6pt" to="240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53340" t="6985" r="13335" b="5016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B441B" id="Line 2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6.4pt" to="9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81280</wp:posOffset>
                </wp:positionV>
                <wp:extent cx="304800" cy="228600"/>
                <wp:effectExtent l="5715" t="6985" r="41910" b="5016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B298" id="Line 3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6.4pt" to="40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" strokeweight=".26mm">
                <v:stroke endarrow="block" joinstyle="miter"/>
              </v:line>
            </w:pict>
          </mc:Fallback>
        </mc:AlternateContent>
      </w:r>
    </w:p>
    <w:p w:rsidR="00993600" w:rsidRDefault="00993600" w:rsidP="00993600">
      <w:pPr>
        <w:pStyle w:val="ConsPlusTitle"/>
        <w:widowControl/>
        <w:ind w:firstLine="709"/>
        <w:jc w:val="right"/>
        <w:rPr>
          <w:sz w:val="26"/>
          <w:szCs w:val="26"/>
        </w:rPr>
      </w:pPr>
    </w:p>
    <w:tbl>
      <w:tblPr>
        <w:tblpPr w:leftFromText="180" w:rightFromText="180" w:vertAnchor="text" w:horzAnchor="page" w:tblpX="8467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</w:tblGrid>
      <w:tr w:rsidR="00BA16A8" w:rsidRPr="00836DEE" w:rsidTr="00836DEE">
        <w:tc>
          <w:tcPr>
            <w:tcW w:w="2028" w:type="dxa"/>
          </w:tcPr>
          <w:p w:rsidR="00BA16A8" w:rsidRPr="00836DEE" w:rsidRDefault="00BA16A8" w:rsidP="00836D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6DE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  личном обращении</w:t>
            </w:r>
          </w:p>
        </w:tc>
      </w:tr>
    </w:tbl>
    <w:p w:rsidR="00A16DAB" w:rsidRPr="00A16DAB" w:rsidRDefault="00A16DAB" w:rsidP="00A16DAB">
      <w:pPr>
        <w:rPr>
          <w:vanish/>
        </w:rPr>
      </w:pPr>
    </w:p>
    <w:tbl>
      <w:tblPr>
        <w:tblpPr w:leftFromText="180" w:rightFromText="180" w:vertAnchor="text" w:horzAnchor="page" w:tblpX="1627" w:tblpY="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BA16A8" w:rsidRPr="00836DEE" w:rsidTr="00836DEE">
        <w:tc>
          <w:tcPr>
            <w:tcW w:w="2268" w:type="dxa"/>
          </w:tcPr>
          <w:p w:rsidR="00BA16A8" w:rsidRPr="00836DEE" w:rsidRDefault="00BA16A8" w:rsidP="00836D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 w:rsidRPr="00836DEE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почтовым отправлением</w:t>
            </w:r>
          </w:p>
        </w:tc>
      </w:tr>
    </w:tbl>
    <w:p w:rsidR="00A16DAB" w:rsidRPr="00A16DAB" w:rsidRDefault="00A16DAB" w:rsidP="00A16DAB">
      <w:pPr>
        <w:rPr>
          <w:vanish/>
        </w:rPr>
      </w:pPr>
    </w:p>
    <w:tbl>
      <w:tblPr>
        <w:tblpPr w:leftFromText="180" w:rightFromText="180" w:vertAnchor="text" w:horzAnchor="margin" w:tblpXSpec="center" w:tblpY="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</w:tblGrid>
      <w:tr w:rsidR="00BA16A8" w:rsidRPr="00836DEE" w:rsidTr="00836DEE">
        <w:tc>
          <w:tcPr>
            <w:tcW w:w="2028" w:type="dxa"/>
          </w:tcPr>
          <w:p w:rsidR="00BA16A8" w:rsidRPr="00836DEE" w:rsidRDefault="00BA16A8" w:rsidP="00836D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 w:rsidRPr="00836DEE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электронной почте</w:t>
            </w:r>
          </w:p>
        </w:tc>
      </w:tr>
    </w:tbl>
    <w:p w:rsidR="00696155" w:rsidRDefault="00696155" w:rsidP="00993600">
      <w:pPr>
        <w:pStyle w:val="ConsPlusTitle"/>
        <w:widowControl/>
        <w:ind w:firstLine="709"/>
        <w:jc w:val="right"/>
        <w:rPr>
          <w:sz w:val="26"/>
          <w:szCs w:val="26"/>
        </w:rPr>
      </w:pPr>
    </w:p>
    <w:p w:rsidR="00BF104A" w:rsidRDefault="00BF104A" w:rsidP="00BF104A">
      <w:pPr>
        <w:pStyle w:val="ConsPlusTitle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96155" w:rsidRDefault="00BF104A" w:rsidP="00BF104A">
      <w:pPr>
        <w:pStyle w:val="ConsPlusTitle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96155" w:rsidRDefault="00781CD1" w:rsidP="00993600">
      <w:pPr>
        <w:pStyle w:val="ConsPlusTitle"/>
        <w:widowControl/>
        <w:ind w:firstLine="709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24130</wp:posOffset>
                </wp:positionV>
                <wp:extent cx="0" cy="228600"/>
                <wp:effectExtent l="53340" t="8890" r="60960" b="19685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CADF" id="Line 4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.9pt" to="41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" strokeweight=".26mm">
                <v:stroke endarrow="block"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</wp:posOffset>
                </wp:positionV>
                <wp:extent cx="0" cy="228600"/>
                <wp:effectExtent l="53340" t="8890" r="60960" b="19685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13CDC" id="Line 4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9pt" to="1in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" strokeweight=".26mm">
                <v:stroke endarrow="block"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0" cy="228600"/>
                <wp:effectExtent l="53340" t="8890" r="60960" b="19685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D73ED" id="Line 4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pt" to="25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" strokeweight=".26mm">
                <v:stroke endarrow="block"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</w:tblGrid>
      <w:tr w:rsidR="00F24EC5" w:rsidRPr="00836DEE" w:rsidTr="00836DEE">
        <w:tc>
          <w:tcPr>
            <w:tcW w:w="3948" w:type="dxa"/>
          </w:tcPr>
          <w:p w:rsidR="00F24EC5" w:rsidRPr="00836DEE" w:rsidRDefault="00F24EC5" w:rsidP="00836D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6DEE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уточнение характера информации</w:t>
            </w:r>
          </w:p>
        </w:tc>
      </w:tr>
    </w:tbl>
    <w:p w:rsidR="00A16DAB" w:rsidRPr="00A16DAB" w:rsidRDefault="00A16DAB" w:rsidP="00A16DAB">
      <w:pPr>
        <w:rPr>
          <w:vanish/>
        </w:rPr>
      </w:pPr>
    </w:p>
    <w:tbl>
      <w:tblPr>
        <w:tblpPr w:leftFromText="180" w:rightFromText="180" w:vertAnchor="text" w:horzAnchor="page" w:tblpX="1615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</w:tblGrid>
      <w:tr w:rsidR="00F24EC5" w:rsidRPr="00836DEE" w:rsidTr="00836DEE">
        <w:trPr>
          <w:trHeight w:val="512"/>
        </w:trPr>
        <w:tc>
          <w:tcPr>
            <w:tcW w:w="5288" w:type="dxa"/>
          </w:tcPr>
          <w:p w:rsidR="00F24EC5" w:rsidRPr="00836DEE" w:rsidRDefault="001339E1" w:rsidP="00836DEE">
            <w:pPr>
              <w:jc w:val="center"/>
              <w:rPr>
                <w:szCs w:val="26"/>
              </w:rPr>
            </w:pPr>
            <w:r w:rsidRPr="00836DEE">
              <w:rPr>
                <w:szCs w:val="26"/>
              </w:rPr>
              <w:t>прием, проведение проверки, регистрация поступившего заявления заявителя</w:t>
            </w:r>
          </w:p>
        </w:tc>
      </w:tr>
    </w:tbl>
    <w:p w:rsidR="00696155" w:rsidRDefault="00781CD1" w:rsidP="00993600">
      <w:pPr>
        <w:pStyle w:val="ConsPlusTitle"/>
        <w:widowControl/>
        <w:ind w:firstLine="709"/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520065</wp:posOffset>
                </wp:positionV>
                <wp:extent cx="0" cy="228600"/>
                <wp:effectExtent l="59690" t="12700" r="54610" b="15875"/>
                <wp:wrapNone/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C20F" id="Line 4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0.95pt" to="2in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" strokeweight=".26mm">
                <v:stroke endarrow="block"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520065</wp:posOffset>
                </wp:positionV>
                <wp:extent cx="0" cy="228600"/>
                <wp:effectExtent l="59690" t="12700" r="54610" b="15875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9C994" id="Line 4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0.95pt" to="414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" strokeweight=".26mm">
                <v:stroke endarrow="block"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E0A3A" w:rsidRPr="00836DEE" w:rsidTr="00836DEE">
        <w:tc>
          <w:tcPr>
            <w:tcW w:w="4068" w:type="dxa"/>
          </w:tcPr>
          <w:p w:rsidR="000E0A3A" w:rsidRPr="00836DEE" w:rsidRDefault="00C9337D" w:rsidP="00836DEE">
            <w:pPr>
              <w:pStyle w:val="ConsPlusTitle"/>
              <w:widowControl/>
              <w:tabs>
                <w:tab w:val="left" w:pos="2145"/>
                <w:tab w:val="left" w:pos="7620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6DE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предоставление полного ответа на поставленные заявителем вопросы</w:t>
            </w:r>
          </w:p>
        </w:tc>
      </w:tr>
    </w:tbl>
    <w:p w:rsidR="00A16DAB" w:rsidRPr="00A16DAB" w:rsidRDefault="00A16DAB" w:rsidP="00A16DAB">
      <w:pPr>
        <w:rPr>
          <w:vanish/>
        </w:rPr>
      </w:pPr>
    </w:p>
    <w:tbl>
      <w:tblPr>
        <w:tblpPr w:leftFromText="180" w:rightFromText="180" w:vertAnchor="text" w:horzAnchor="margin" w:tblpX="468" w:tblpY="164"/>
        <w:tblW w:w="5268" w:type="dxa"/>
        <w:tblLayout w:type="fixed"/>
        <w:tblLook w:val="0000" w:firstRow="0" w:lastRow="0" w:firstColumn="0" w:lastColumn="0" w:noHBand="0" w:noVBand="0"/>
      </w:tblPr>
      <w:tblGrid>
        <w:gridCol w:w="5268"/>
      </w:tblGrid>
      <w:tr w:rsidR="008B6A83" w:rsidTr="008B6A83">
        <w:tc>
          <w:tcPr>
            <w:tcW w:w="5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A83" w:rsidRDefault="008014E5" w:rsidP="008B6A83">
            <w:pPr>
              <w:pStyle w:val="a3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заявлени</w:t>
            </w:r>
            <w:r w:rsidR="00584DE3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r w:rsidR="0036597A">
              <w:rPr>
                <w:sz w:val="26"/>
                <w:szCs w:val="26"/>
              </w:rPr>
              <w:t xml:space="preserve"> руководите</w:t>
            </w:r>
            <w:r>
              <w:rPr>
                <w:sz w:val="26"/>
                <w:szCs w:val="26"/>
              </w:rPr>
              <w:t>лю</w:t>
            </w:r>
            <w:r w:rsidR="0036597A">
              <w:rPr>
                <w:sz w:val="26"/>
                <w:szCs w:val="26"/>
              </w:rPr>
              <w:t xml:space="preserve"> муниципального отдела по образованию администрации Павловского муниципального района</w:t>
            </w:r>
          </w:p>
        </w:tc>
      </w:tr>
    </w:tbl>
    <w:p w:rsidR="000E0A3A" w:rsidRDefault="00993600" w:rsidP="00993600">
      <w:pPr>
        <w:pStyle w:val="ConsPlusTitle"/>
        <w:widowControl/>
        <w:tabs>
          <w:tab w:val="left" w:pos="2145"/>
          <w:tab w:val="left" w:pos="762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93600" w:rsidRDefault="00781CD1" w:rsidP="00993600">
      <w:pPr>
        <w:pStyle w:val="ConsPlusTitle"/>
        <w:widowControl/>
        <w:tabs>
          <w:tab w:val="left" w:pos="2145"/>
          <w:tab w:val="left" w:pos="7620"/>
        </w:tabs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-1864995</wp:posOffset>
                </wp:positionH>
                <wp:positionV relativeFrom="paragraph">
                  <wp:posOffset>17145</wp:posOffset>
                </wp:positionV>
                <wp:extent cx="0" cy="228600"/>
                <wp:effectExtent l="53340" t="8890" r="60960" b="19685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FD108" id="Line 4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6.85pt,1.35pt" to="-146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" strokeweight=".26mm">
                <v:stroke endarrow="block"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="468" w:tblpY="164"/>
        <w:tblW w:w="5268" w:type="dxa"/>
        <w:tblLayout w:type="fixed"/>
        <w:tblLook w:val="0000" w:firstRow="0" w:lastRow="0" w:firstColumn="0" w:lastColumn="0" w:noHBand="0" w:noVBand="0"/>
      </w:tblPr>
      <w:tblGrid>
        <w:gridCol w:w="5268"/>
      </w:tblGrid>
      <w:tr w:rsidR="00E42516" w:rsidTr="00E42516">
        <w:tc>
          <w:tcPr>
            <w:tcW w:w="5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516" w:rsidRDefault="00E42516" w:rsidP="00E42516">
            <w:pPr>
              <w:pStyle w:val="a3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принятого заявления  </w:t>
            </w:r>
            <w:r w:rsidR="00A86C40">
              <w:rPr>
                <w:sz w:val="26"/>
                <w:szCs w:val="26"/>
              </w:rPr>
              <w:t xml:space="preserve">и оформление резолюции </w:t>
            </w:r>
            <w:r>
              <w:rPr>
                <w:sz w:val="26"/>
                <w:szCs w:val="26"/>
              </w:rPr>
              <w:t>руководителем муниципального отдела по образованию администрации Павловского муниципального района</w:t>
            </w:r>
          </w:p>
        </w:tc>
      </w:tr>
    </w:tbl>
    <w:p w:rsidR="00993600" w:rsidRDefault="00993600" w:rsidP="00993600">
      <w:pPr>
        <w:pStyle w:val="ConsPlusTitle"/>
        <w:widowControl/>
        <w:rPr>
          <w:sz w:val="26"/>
          <w:szCs w:val="26"/>
        </w:rPr>
      </w:pPr>
    </w:p>
    <w:p w:rsidR="00E42516" w:rsidRDefault="00E42516" w:rsidP="00993600">
      <w:pPr>
        <w:pStyle w:val="a3"/>
        <w:rPr>
          <w:sz w:val="26"/>
          <w:szCs w:val="26"/>
        </w:rPr>
      </w:pPr>
    </w:p>
    <w:p w:rsidR="00E42516" w:rsidRDefault="00781CD1" w:rsidP="00993600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-1864995</wp:posOffset>
                </wp:positionH>
                <wp:positionV relativeFrom="paragraph">
                  <wp:posOffset>234950</wp:posOffset>
                </wp:positionV>
                <wp:extent cx="0" cy="228600"/>
                <wp:effectExtent l="53340" t="8890" r="60960" b="19685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393D" id="Line 5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6.85pt,18.5pt" to="-146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" strokeweight=".26mm">
                <v:stroke endarrow="block"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="468" w:tblpY="164"/>
        <w:tblW w:w="5268" w:type="dxa"/>
        <w:tblLayout w:type="fixed"/>
        <w:tblLook w:val="0000" w:firstRow="0" w:lastRow="0" w:firstColumn="0" w:lastColumn="0" w:noHBand="0" w:noVBand="0"/>
      </w:tblPr>
      <w:tblGrid>
        <w:gridCol w:w="5268"/>
      </w:tblGrid>
      <w:tr w:rsidR="00A02E76" w:rsidTr="00A02E76">
        <w:tc>
          <w:tcPr>
            <w:tcW w:w="5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2E76" w:rsidRDefault="00385FD3" w:rsidP="00A02E76">
            <w:pPr>
              <w:pStyle w:val="a3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ответа заявителю  исполнителем за подписью руководителя муниципального отдела по образованию администрации Павловского муниципального района</w:t>
            </w:r>
          </w:p>
        </w:tc>
      </w:tr>
    </w:tbl>
    <w:p w:rsidR="00E42516" w:rsidRDefault="00E42516" w:rsidP="00993600">
      <w:pPr>
        <w:pStyle w:val="a3"/>
        <w:rPr>
          <w:sz w:val="26"/>
          <w:szCs w:val="26"/>
        </w:rPr>
      </w:pPr>
    </w:p>
    <w:p w:rsidR="00993600" w:rsidRDefault="00993600" w:rsidP="00993600">
      <w:pPr>
        <w:pStyle w:val="a3"/>
        <w:rPr>
          <w:sz w:val="26"/>
          <w:szCs w:val="26"/>
          <w:lang w:val="ru-RU"/>
        </w:rPr>
      </w:pPr>
    </w:p>
    <w:p w:rsidR="00993600" w:rsidRDefault="00993600" w:rsidP="00993600"/>
    <w:p w:rsidR="00D65724" w:rsidRDefault="00781CD1" w:rsidP="009936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0" cy="228600"/>
                <wp:effectExtent l="60960" t="12065" r="53340" b="1651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8B47" id="Line 5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6pt" to="2in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" strokeweight=".26mm">
                <v:stroke endarrow="block"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="468" w:tblpY="98"/>
        <w:tblW w:w="5268" w:type="dxa"/>
        <w:tblLayout w:type="fixed"/>
        <w:tblLook w:val="0000" w:firstRow="0" w:lastRow="0" w:firstColumn="0" w:lastColumn="0" w:noHBand="0" w:noVBand="0"/>
      </w:tblPr>
      <w:tblGrid>
        <w:gridCol w:w="5268"/>
      </w:tblGrid>
      <w:tr w:rsidR="00D65724" w:rsidTr="00D65724">
        <w:tc>
          <w:tcPr>
            <w:tcW w:w="5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724" w:rsidRDefault="00D65724" w:rsidP="00D65724">
            <w:pPr>
              <w:pStyle w:val="a3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направление заявителю информации </w:t>
            </w:r>
          </w:p>
        </w:tc>
      </w:tr>
    </w:tbl>
    <w:p w:rsidR="00993600" w:rsidRPr="00D561C3" w:rsidRDefault="00993600" w:rsidP="00993600">
      <w:pPr>
        <w:pStyle w:val="a3"/>
        <w:jc w:val="center"/>
        <w:rPr>
          <w:sz w:val="26"/>
          <w:szCs w:val="26"/>
          <w:lang w:val="ru-RU"/>
        </w:rPr>
      </w:pPr>
      <w:r>
        <w:t xml:space="preserve">                                                </w:t>
      </w:r>
    </w:p>
    <w:p w:rsidR="00993600" w:rsidRDefault="00993600" w:rsidP="00993600">
      <w:pPr>
        <w:pStyle w:val="ConsPlusTitle"/>
        <w:widowControl/>
        <w:ind w:firstLine="709"/>
        <w:rPr>
          <w:b w:val="0"/>
          <w:sz w:val="26"/>
          <w:szCs w:val="26"/>
          <w:lang w:val="ru-RU"/>
        </w:rPr>
      </w:pPr>
    </w:p>
    <w:p w:rsidR="00993600" w:rsidRDefault="00993600" w:rsidP="00993600">
      <w:pPr>
        <w:pStyle w:val="ConsPlusTitle"/>
        <w:widowControl/>
        <w:ind w:left="4247" w:firstLine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9415FF" w:rsidRPr="00D70B00" w:rsidRDefault="009415FF" w:rsidP="009415FF">
      <w:pPr>
        <w:jc w:val="center"/>
        <w:rPr>
          <w:b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993600" w:rsidRDefault="00993600" w:rsidP="00993600">
      <w:pPr>
        <w:pStyle w:val="ConsPlusTitle"/>
        <w:widowControl/>
        <w:ind w:left="4247" w:firstLine="1"/>
        <w:rPr>
          <w:b w:val="0"/>
          <w:sz w:val="26"/>
          <w:szCs w:val="26"/>
        </w:rPr>
      </w:pPr>
    </w:p>
    <w:p w:rsidR="00993600" w:rsidRDefault="00993600" w:rsidP="00993600">
      <w:pPr>
        <w:pStyle w:val="ConsPlusTitle"/>
        <w:widowControl/>
        <w:ind w:left="4247" w:firstLine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</w:p>
    <w:p w:rsidR="00300792" w:rsidRDefault="00300792" w:rsidP="006B66D4">
      <w:pPr>
        <w:tabs>
          <w:tab w:val="left" w:pos="252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</w:t>
      </w:r>
    </w:p>
    <w:p w:rsidR="004378A9" w:rsidRDefault="00300792" w:rsidP="006B66D4">
      <w:pPr>
        <w:tabs>
          <w:tab w:val="left" w:pos="2520"/>
        </w:tabs>
        <w:rPr>
          <w:szCs w:val="26"/>
        </w:rPr>
      </w:pPr>
      <w:r>
        <w:rPr>
          <w:szCs w:val="26"/>
        </w:rPr>
        <w:t xml:space="preserve">                                            </w:t>
      </w:r>
      <w:r w:rsidR="004378A9">
        <w:rPr>
          <w:szCs w:val="26"/>
        </w:rPr>
        <w:t xml:space="preserve">                             </w:t>
      </w:r>
    </w:p>
    <w:p w:rsidR="006B66D4" w:rsidRPr="00F206E2" w:rsidRDefault="004378A9" w:rsidP="006B66D4">
      <w:pPr>
        <w:tabs>
          <w:tab w:val="left" w:pos="252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6B66D4" w:rsidRPr="00F206E2">
        <w:rPr>
          <w:szCs w:val="26"/>
        </w:rPr>
        <w:t>Приложение №</w:t>
      </w:r>
      <w:r w:rsidR="006B66D4">
        <w:rPr>
          <w:szCs w:val="26"/>
        </w:rPr>
        <w:t>2</w:t>
      </w:r>
    </w:p>
    <w:p w:rsidR="006B66D4" w:rsidRPr="00F206E2" w:rsidRDefault="006B66D4" w:rsidP="006B66D4">
      <w:pPr>
        <w:rPr>
          <w:szCs w:val="26"/>
        </w:rPr>
      </w:pPr>
      <w:r w:rsidRPr="00F206E2">
        <w:rPr>
          <w:szCs w:val="26"/>
        </w:rPr>
        <w:t xml:space="preserve">                                       </w:t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Pr="00F206E2">
        <w:rPr>
          <w:szCs w:val="26"/>
        </w:rPr>
        <w:t>к административному регламенту</w:t>
      </w:r>
    </w:p>
    <w:p w:rsidR="006B66D4" w:rsidRPr="00F206E2" w:rsidRDefault="006B66D4" w:rsidP="006B66D4">
      <w:pPr>
        <w:rPr>
          <w:szCs w:val="26"/>
        </w:rPr>
      </w:pPr>
      <w:r w:rsidRPr="00F206E2">
        <w:rPr>
          <w:szCs w:val="26"/>
        </w:rPr>
        <w:t xml:space="preserve">                                       </w:t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="007B1EE8">
        <w:rPr>
          <w:szCs w:val="26"/>
        </w:rPr>
        <w:tab/>
      </w:r>
      <w:r w:rsidRPr="00F206E2">
        <w:rPr>
          <w:szCs w:val="26"/>
        </w:rPr>
        <w:t xml:space="preserve">по предоставлению муниципальной услуги </w:t>
      </w:r>
    </w:p>
    <w:p w:rsidR="006B66D4" w:rsidRDefault="006B66D4" w:rsidP="006B66D4">
      <w:pPr>
        <w:rPr>
          <w:szCs w:val="26"/>
        </w:rPr>
      </w:pPr>
      <w:r w:rsidRPr="00F206E2">
        <w:rPr>
          <w:szCs w:val="26"/>
        </w:rPr>
        <w:t xml:space="preserve"> </w:t>
      </w:r>
      <w:r w:rsidRPr="00F206E2">
        <w:rPr>
          <w:szCs w:val="26"/>
        </w:rPr>
        <w:tab/>
      </w:r>
      <w:r w:rsidRPr="00F206E2">
        <w:rPr>
          <w:szCs w:val="26"/>
        </w:rPr>
        <w:tab/>
      </w:r>
      <w:r w:rsidRPr="00F206E2">
        <w:rPr>
          <w:szCs w:val="26"/>
        </w:rPr>
        <w:tab/>
      </w:r>
      <w:r>
        <w:rPr>
          <w:szCs w:val="26"/>
        </w:rPr>
        <w:t xml:space="preserve"> </w:t>
      </w:r>
      <w:r w:rsidRPr="00F206E2">
        <w:rPr>
          <w:szCs w:val="26"/>
        </w:rPr>
        <w:t xml:space="preserve"> </w:t>
      </w:r>
      <w:r>
        <w:rPr>
          <w:szCs w:val="26"/>
        </w:rPr>
        <w:t xml:space="preserve">   </w:t>
      </w:r>
      <w:r w:rsidRPr="00F206E2"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F206E2">
        <w:rPr>
          <w:szCs w:val="26"/>
        </w:rPr>
        <w:t xml:space="preserve">«Предоставление  информации </w:t>
      </w:r>
    </w:p>
    <w:p w:rsidR="006B66D4" w:rsidRDefault="006B66D4" w:rsidP="006B66D4">
      <w:pPr>
        <w:ind w:left="4248" w:firstLine="708"/>
        <w:rPr>
          <w:szCs w:val="26"/>
        </w:rPr>
      </w:pPr>
      <w:r>
        <w:rPr>
          <w:szCs w:val="26"/>
        </w:rPr>
        <w:t>об организации</w:t>
      </w:r>
      <w:r w:rsidRPr="00F206E2">
        <w:rPr>
          <w:szCs w:val="26"/>
        </w:rPr>
        <w:t xml:space="preserve"> летнего оздоровительного</w:t>
      </w:r>
    </w:p>
    <w:p w:rsidR="006B66D4" w:rsidRPr="00F206E2" w:rsidRDefault="006B66D4" w:rsidP="006B66D4">
      <w:pPr>
        <w:ind w:left="4248" w:firstLine="708"/>
        <w:rPr>
          <w:szCs w:val="26"/>
        </w:rPr>
      </w:pPr>
      <w:r w:rsidRPr="00F206E2">
        <w:rPr>
          <w:szCs w:val="26"/>
        </w:rPr>
        <w:t xml:space="preserve"> отдыха в каникулярное время»</w:t>
      </w:r>
    </w:p>
    <w:p w:rsidR="00993600" w:rsidRDefault="00993600" w:rsidP="00993600">
      <w:pPr>
        <w:jc w:val="center"/>
        <w:rPr>
          <w:b/>
        </w:rPr>
      </w:pPr>
    </w:p>
    <w:p w:rsidR="00993600" w:rsidRPr="00A90815" w:rsidRDefault="00993600" w:rsidP="00993600">
      <w:pPr>
        <w:jc w:val="center"/>
        <w:rPr>
          <w:b/>
          <w:szCs w:val="26"/>
        </w:rPr>
      </w:pPr>
      <w:r w:rsidRPr="00A90815">
        <w:rPr>
          <w:b/>
          <w:szCs w:val="26"/>
        </w:rPr>
        <w:t>Образец заявления</w:t>
      </w:r>
    </w:p>
    <w:p w:rsidR="00993600" w:rsidRDefault="00993600" w:rsidP="00993600">
      <w:pPr>
        <w:tabs>
          <w:tab w:val="center" w:pos="5230"/>
        </w:tabs>
        <w:ind w:firstLine="540"/>
      </w:pPr>
      <w:r>
        <w:t> </w:t>
      </w:r>
      <w:r>
        <w:tab/>
      </w:r>
    </w:p>
    <w:p w:rsidR="005215B9" w:rsidRDefault="005215B9" w:rsidP="005215B9">
      <w:pPr>
        <w:ind w:left="4248"/>
        <w:rPr>
          <w:szCs w:val="26"/>
        </w:rPr>
      </w:pPr>
      <w:r>
        <w:rPr>
          <w:szCs w:val="26"/>
        </w:rPr>
        <w:t xml:space="preserve">  Руководителю муниципального отдела </w:t>
      </w:r>
    </w:p>
    <w:p w:rsidR="005215B9" w:rsidRDefault="005215B9" w:rsidP="005215B9">
      <w:pPr>
        <w:ind w:left="4248"/>
        <w:rPr>
          <w:szCs w:val="26"/>
        </w:rPr>
      </w:pPr>
      <w:r>
        <w:rPr>
          <w:szCs w:val="26"/>
        </w:rPr>
        <w:t xml:space="preserve">  по образованию администрации </w:t>
      </w:r>
    </w:p>
    <w:p w:rsidR="005215B9" w:rsidRDefault="005215B9" w:rsidP="005215B9">
      <w:pPr>
        <w:ind w:left="4248"/>
        <w:rPr>
          <w:szCs w:val="26"/>
        </w:rPr>
      </w:pPr>
      <w:r>
        <w:rPr>
          <w:szCs w:val="26"/>
        </w:rPr>
        <w:lastRenderedPageBreak/>
        <w:t xml:space="preserve">  Павловского муниципального района</w:t>
      </w:r>
    </w:p>
    <w:p w:rsidR="005215B9" w:rsidRDefault="005215B9" w:rsidP="007B1EE8">
      <w:pPr>
        <w:ind w:left="4248" w:firstLine="0"/>
        <w:rPr>
          <w:szCs w:val="26"/>
        </w:rPr>
      </w:pPr>
      <w:r>
        <w:rPr>
          <w:szCs w:val="26"/>
        </w:rPr>
        <w:t>_______________________________________</w:t>
      </w:r>
    </w:p>
    <w:p w:rsidR="005215B9" w:rsidRDefault="005215B9" w:rsidP="005215B9">
      <w:pPr>
        <w:ind w:left="4410"/>
        <w:rPr>
          <w:szCs w:val="26"/>
        </w:rPr>
      </w:pPr>
      <w:r>
        <w:rPr>
          <w:szCs w:val="26"/>
          <w:vertAlign w:val="superscript"/>
        </w:rPr>
        <w:t>кому: (указывается ФИО должностного лица)</w:t>
      </w:r>
      <w:r>
        <w:rPr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</w:t>
      </w:r>
    </w:p>
    <w:p w:rsidR="005215B9" w:rsidRDefault="005215B9" w:rsidP="005215B9">
      <w:pPr>
        <w:ind w:left="441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от: (указывается  ФИО, адрес, телефон заявителя – физического лица/ или </w:t>
      </w:r>
    </w:p>
    <w:p w:rsidR="005215B9" w:rsidRDefault="005215B9" w:rsidP="007B1EE8">
      <w:pPr>
        <w:ind w:left="4410" w:firstLine="0"/>
        <w:rPr>
          <w:szCs w:val="26"/>
          <w:vertAlign w:val="superscript"/>
        </w:rPr>
      </w:pPr>
      <w:r>
        <w:rPr>
          <w:szCs w:val="26"/>
          <w:vertAlign w:val="superscript"/>
        </w:rPr>
        <w:t>_____________________________________________________________</w:t>
      </w:r>
    </w:p>
    <w:p w:rsidR="005215B9" w:rsidRDefault="005215B9" w:rsidP="005215B9">
      <w:pPr>
        <w:ind w:left="4410"/>
        <w:rPr>
          <w:szCs w:val="26"/>
          <w:vertAlign w:val="superscript"/>
        </w:rPr>
      </w:pPr>
      <w:r>
        <w:rPr>
          <w:szCs w:val="26"/>
          <w:vertAlign w:val="superscript"/>
        </w:rPr>
        <w:t>наименование, адрес, тел. заявителя - юридического лица)</w:t>
      </w:r>
    </w:p>
    <w:p w:rsidR="005215B9" w:rsidRDefault="005215B9" w:rsidP="007B1EE8">
      <w:pPr>
        <w:ind w:left="4410" w:firstLine="0"/>
        <w:rPr>
          <w:szCs w:val="26"/>
          <w:vertAlign w:val="superscript"/>
        </w:rPr>
      </w:pPr>
      <w:r>
        <w:rPr>
          <w:szCs w:val="26"/>
          <w:vertAlign w:val="superscript"/>
        </w:rPr>
        <w:t>_____________________________________________________________</w:t>
      </w:r>
    </w:p>
    <w:p w:rsidR="00993600" w:rsidRDefault="005215B9" w:rsidP="005215B9">
      <w:pPr>
        <w:ind w:firstLine="540"/>
        <w:jc w:val="center"/>
        <w:rPr>
          <w:b/>
        </w:rPr>
      </w:pPr>
      <w:r>
        <w:rPr>
          <w:szCs w:val="26"/>
        </w:rPr>
        <w:t>________________________________________</w:t>
      </w:r>
    </w:p>
    <w:p w:rsidR="00993600" w:rsidRDefault="00993600" w:rsidP="00993600">
      <w:pPr>
        <w:ind w:firstLine="540"/>
        <w:jc w:val="center"/>
        <w:rPr>
          <w:b/>
        </w:rPr>
      </w:pPr>
    </w:p>
    <w:p w:rsidR="00993600" w:rsidRDefault="00993600" w:rsidP="00993600">
      <w:pPr>
        <w:ind w:firstLine="540"/>
        <w:jc w:val="center"/>
        <w:rPr>
          <w:b/>
        </w:rPr>
      </w:pPr>
      <w:r>
        <w:rPr>
          <w:b/>
        </w:rPr>
        <w:t xml:space="preserve">ЗАЯВЛЕНИЕ О ПРЕДОСТАВЛЕНИИ ИНФОРМАЦИИ </w:t>
      </w:r>
    </w:p>
    <w:p w:rsidR="00993600" w:rsidRDefault="00993600" w:rsidP="00993600">
      <w:pPr>
        <w:spacing w:line="360" w:lineRule="auto"/>
        <w:jc w:val="center"/>
        <w:rPr>
          <w:b/>
          <w:szCs w:val="26"/>
        </w:rPr>
      </w:pPr>
    </w:p>
    <w:p w:rsidR="00993600" w:rsidRDefault="00993600" w:rsidP="00993600">
      <w:pPr>
        <w:ind w:firstLine="540"/>
        <w:rPr>
          <w:szCs w:val="26"/>
        </w:rPr>
      </w:pPr>
      <w:r>
        <w:rPr>
          <w:szCs w:val="26"/>
        </w:rPr>
        <w:t xml:space="preserve">Прошу  предоставить информацию об </w:t>
      </w:r>
      <w:r w:rsidRPr="00993600">
        <w:rPr>
          <w:szCs w:val="26"/>
        </w:rPr>
        <w:t>организ</w:t>
      </w:r>
      <w:r w:rsidRPr="00993600">
        <w:rPr>
          <w:szCs w:val="26"/>
        </w:rPr>
        <w:t>а</w:t>
      </w:r>
      <w:r w:rsidRPr="00993600">
        <w:rPr>
          <w:szCs w:val="26"/>
        </w:rPr>
        <w:t>ции летнего оздоровительного</w:t>
      </w:r>
      <w:r>
        <w:rPr>
          <w:szCs w:val="26"/>
        </w:rPr>
        <w:t xml:space="preserve"> </w:t>
      </w:r>
      <w:r w:rsidRPr="00993600">
        <w:rPr>
          <w:szCs w:val="26"/>
        </w:rPr>
        <w:t xml:space="preserve">отдыха в каникулярное время  </w:t>
      </w:r>
      <w:r>
        <w:rPr>
          <w:szCs w:val="26"/>
        </w:rPr>
        <w:t>_____________________________________________________________________</w:t>
      </w:r>
    </w:p>
    <w:p w:rsidR="00993600" w:rsidRDefault="00993600" w:rsidP="00993600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интересующего образовательного учреждения)</w:t>
      </w:r>
    </w:p>
    <w:p w:rsidR="00993600" w:rsidRDefault="00993600" w:rsidP="007B1EE8">
      <w:pPr>
        <w:ind w:firstLine="0"/>
        <w:rPr>
          <w:szCs w:val="26"/>
        </w:rPr>
      </w:pPr>
      <w:r>
        <w:rPr>
          <w:szCs w:val="26"/>
        </w:rPr>
        <w:t>____________________________________________</w:t>
      </w:r>
      <w:r w:rsidR="007B1EE8">
        <w:rPr>
          <w:szCs w:val="26"/>
        </w:rPr>
        <w:t>_________________________</w:t>
      </w:r>
      <w:r>
        <w:rPr>
          <w:szCs w:val="26"/>
        </w:rPr>
        <w:t xml:space="preserve">и /или другое________________________________________________________________ </w:t>
      </w:r>
    </w:p>
    <w:p w:rsidR="00993600" w:rsidRDefault="00993600" w:rsidP="00993600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(указывается перечень запрашиваемых сведений об организации </w:t>
      </w:r>
      <w:r w:rsidR="00584DE3">
        <w:rPr>
          <w:sz w:val="20"/>
          <w:szCs w:val="20"/>
        </w:rPr>
        <w:t>летнего отдыха</w:t>
      </w:r>
      <w:r>
        <w:rPr>
          <w:sz w:val="20"/>
          <w:szCs w:val="20"/>
        </w:rPr>
        <w:t>)</w:t>
      </w:r>
    </w:p>
    <w:p w:rsidR="00993600" w:rsidRDefault="00993600" w:rsidP="007B1EE8">
      <w:pPr>
        <w:ind w:firstLine="0"/>
        <w:rPr>
          <w:szCs w:val="26"/>
        </w:rPr>
      </w:pPr>
      <w:r>
        <w:rPr>
          <w:szCs w:val="26"/>
        </w:rPr>
        <w:t>____________________________________________</w:t>
      </w:r>
      <w:r w:rsidR="007B1EE8">
        <w:rPr>
          <w:szCs w:val="26"/>
        </w:rPr>
        <w:t>_________________________</w:t>
      </w:r>
    </w:p>
    <w:p w:rsidR="00993600" w:rsidRDefault="00993600" w:rsidP="007B1EE8">
      <w:pPr>
        <w:ind w:firstLine="0"/>
        <w:rPr>
          <w:szCs w:val="26"/>
        </w:rPr>
      </w:pPr>
      <w:r>
        <w:rPr>
          <w:szCs w:val="26"/>
        </w:rPr>
        <w:t>__________________________________________</w:t>
      </w:r>
      <w:r w:rsidR="007B1EE8">
        <w:rPr>
          <w:szCs w:val="26"/>
        </w:rPr>
        <w:t>____________________________</w:t>
      </w:r>
    </w:p>
    <w:p w:rsidR="00993600" w:rsidRDefault="00993600" w:rsidP="007B1EE8">
      <w:pPr>
        <w:ind w:firstLine="0"/>
        <w:rPr>
          <w:szCs w:val="26"/>
        </w:rPr>
      </w:pPr>
      <w:r>
        <w:rPr>
          <w:szCs w:val="26"/>
        </w:rPr>
        <w:t>____________________________________________</w:t>
      </w:r>
      <w:r w:rsidR="007B1EE8">
        <w:rPr>
          <w:szCs w:val="26"/>
        </w:rPr>
        <w:t>__________________________</w:t>
      </w:r>
    </w:p>
    <w:p w:rsidR="00993600" w:rsidRDefault="00993600" w:rsidP="007B1EE8">
      <w:pPr>
        <w:ind w:firstLine="0"/>
        <w:rPr>
          <w:szCs w:val="26"/>
        </w:rPr>
      </w:pPr>
      <w:r>
        <w:rPr>
          <w:szCs w:val="26"/>
        </w:rPr>
        <w:t>____________________________________________</w:t>
      </w:r>
      <w:r w:rsidR="007B1EE8">
        <w:rPr>
          <w:szCs w:val="26"/>
        </w:rPr>
        <w:t>_________________________</w:t>
      </w:r>
    </w:p>
    <w:p w:rsidR="00993600" w:rsidRDefault="00993600" w:rsidP="00993600">
      <w:pPr>
        <w:ind w:firstLine="708"/>
        <w:rPr>
          <w:sz w:val="20"/>
          <w:szCs w:val="20"/>
        </w:rPr>
      </w:pPr>
    </w:p>
    <w:p w:rsidR="00993600" w:rsidRDefault="00993600" w:rsidP="00993600">
      <w:pPr>
        <w:rPr>
          <w:szCs w:val="26"/>
        </w:rPr>
      </w:pPr>
      <w:r>
        <w:rPr>
          <w:szCs w:val="26"/>
        </w:rPr>
        <w:tab/>
        <w:t xml:space="preserve">Информацию прошу направить по (нужное отметить знаком </w:t>
      </w:r>
      <w:r>
        <w:rPr>
          <w:szCs w:val="26"/>
          <w:lang w:val="en-US"/>
        </w:rPr>
        <w:t>V</w:t>
      </w:r>
      <w:r>
        <w:rPr>
          <w:szCs w:val="26"/>
        </w:rPr>
        <w:t xml:space="preserve">)*: </w:t>
      </w:r>
    </w:p>
    <w:p w:rsidR="00BF02D7" w:rsidRDefault="00BF02D7" w:rsidP="00993600">
      <w:pPr>
        <w:rPr>
          <w:szCs w:val="26"/>
        </w:rPr>
      </w:pPr>
    </w:p>
    <w:p w:rsidR="00993600" w:rsidRDefault="00781CD1" w:rsidP="00993600">
      <w:pPr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76200</wp:posOffset>
                </wp:positionV>
                <wp:extent cx="186055" cy="130175"/>
                <wp:effectExtent l="8890" t="3810" r="5080" b="8890"/>
                <wp:wrapSquare wrapText="largest"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8"/>
                            </w:tblGrid>
                            <w:tr w:rsidR="004F17CB">
                              <w:trPr>
                                <w:trHeight w:val="170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F17CB" w:rsidRDefault="004F17C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7CB" w:rsidRDefault="004F17CB" w:rsidP="009936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81.7pt;margin-top:6pt;width:14.65pt;height:10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ihjAIAABw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8"/>
                      </w:tblGrid>
                      <w:tr w:rsidR="004F17CB">
                        <w:trPr>
                          <w:trHeight w:val="170"/>
                        </w:trPr>
                        <w:tc>
                          <w:tcPr>
                            <w:tcW w:w="3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F17CB" w:rsidRDefault="004F17C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F17CB" w:rsidRDefault="004F17CB" w:rsidP="00993600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993600">
        <w:rPr>
          <w:szCs w:val="26"/>
        </w:rPr>
        <w:t>- по указанному почтовому адресу ______________________________________</w:t>
      </w:r>
    </w:p>
    <w:p w:rsidR="00993600" w:rsidRDefault="00993600" w:rsidP="00993600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(если не на указанный адрес в заявлении, указать другой)</w:t>
      </w:r>
    </w:p>
    <w:p w:rsidR="00993600" w:rsidRDefault="00781CD1" w:rsidP="00993600">
      <w:pPr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41275</wp:posOffset>
                </wp:positionV>
                <wp:extent cx="186055" cy="130175"/>
                <wp:effectExtent l="5080" t="1905" r="8890" b="1270"/>
                <wp:wrapSquare wrapText="largest"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8"/>
                            </w:tblGrid>
                            <w:tr w:rsidR="004F17CB">
                              <w:trPr>
                                <w:trHeight w:val="170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F17CB" w:rsidRDefault="004F17CB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7CB" w:rsidRDefault="004F17CB" w:rsidP="009936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79.9pt;margin-top:3.25pt;width:14.65pt;height:10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8"/>
                      </w:tblGrid>
                      <w:tr w:rsidR="004F17CB">
                        <w:trPr>
                          <w:trHeight w:val="170"/>
                        </w:trPr>
                        <w:tc>
                          <w:tcPr>
                            <w:tcW w:w="3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F17CB" w:rsidRDefault="004F17C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F17CB" w:rsidRDefault="004F17CB" w:rsidP="00993600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993600">
        <w:rPr>
          <w:szCs w:val="26"/>
        </w:rPr>
        <w:t>- по электронной почте________________________________________________</w:t>
      </w:r>
    </w:p>
    <w:p w:rsidR="00380D51" w:rsidRDefault="00BF02D7" w:rsidP="00380D5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(если не на электронный адрес отправителя,</w:t>
      </w:r>
      <w:r w:rsidR="00993600">
        <w:rPr>
          <w:sz w:val="20"/>
          <w:szCs w:val="20"/>
        </w:rPr>
        <w:t xml:space="preserve"> указать другой</w:t>
      </w:r>
      <w:r w:rsidR="00380D51">
        <w:rPr>
          <w:sz w:val="20"/>
          <w:szCs w:val="20"/>
        </w:rPr>
        <w:t>;</w:t>
      </w:r>
    </w:p>
    <w:p w:rsidR="00993600" w:rsidRDefault="00380D51" w:rsidP="00380D5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если на  электронный адрес отправителя поставить прочерк</w:t>
      </w:r>
      <w:r w:rsidR="00993600">
        <w:rPr>
          <w:sz w:val="20"/>
          <w:szCs w:val="20"/>
        </w:rPr>
        <w:t>)</w:t>
      </w:r>
    </w:p>
    <w:p w:rsidR="00993600" w:rsidRDefault="00993600" w:rsidP="00993600">
      <w:pPr>
        <w:ind w:firstLine="708"/>
        <w:rPr>
          <w:szCs w:val="26"/>
        </w:rPr>
      </w:pPr>
    </w:p>
    <w:p w:rsidR="00993600" w:rsidRDefault="00993600" w:rsidP="00993600">
      <w:pPr>
        <w:tabs>
          <w:tab w:val="left" w:pos="345"/>
        </w:tabs>
        <w:spacing w:line="360" w:lineRule="auto"/>
        <w:rPr>
          <w:szCs w:val="26"/>
        </w:rPr>
      </w:pPr>
      <w:r>
        <w:rPr>
          <w:szCs w:val="26"/>
        </w:rPr>
        <w:t xml:space="preserve">«_____»__________ 20__ г.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</w:t>
      </w:r>
    </w:p>
    <w:p w:rsidR="0093267E" w:rsidRPr="000471F4" w:rsidRDefault="00993600" w:rsidP="000471F4">
      <w:pPr>
        <w:tabs>
          <w:tab w:val="left" w:pos="345"/>
        </w:tabs>
        <w:spacing w:line="360" w:lineRule="auto"/>
        <w:rPr>
          <w:szCs w:val="26"/>
          <w:vertAlign w:val="superscript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A90815">
        <w:rPr>
          <w:szCs w:val="26"/>
        </w:rPr>
        <w:t xml:space="preserve">           </w:t>
      </w:r>
      <w:r>
        <w:rPr>
          <w:szCs w:val="26"/>
          <w:vertAlign w:val="superscript"/>
        </w:rPr>
        <w:t>(Подпись)</w:t>
      </w:r>
    </w:p>
    <w:p w:rsidR="00993600" w:rsidRDefault="00993600" w:rsidP="00993600">
      <w:pPr>
        <w:rPr>
          <w:sz w:val="20"/>
          <w:szCs w:val="20"/>
        </w:rPr>
      </w:pPr>
      <w:r>
        <w:rPr>
          <w:szCs w:val="26"/>
        </w:rPr>
        <w:t xml:space="preserve">* </w:t>
      </w:r>
      <w:r>
        <w:rPr>
          <w:sz w:val="20"/>
          <w:szCs w:val="20"/>
        </w:rPr>
        <w:t xml:space="preserve">указывается наиболее удобная форма отправления заявителю ответа  </w:t>
      </w:r>
    </w:p>
    <w:p w:rsidR="00301328" w:rsidRPr="00425762" w:rsidRDefault="00425762" w:rsidP="00425762">
      <w:pPr>
        <w:rPr>
          <w:szCs w:val="26"/>
        </w:rPr>
      </w:pPr>
      <w:r>
        <w:t xml:space="preserve">  </w:t>
      </w:r>
      <w:r w:rsidR="00993600">
        <w:t xml:space="preserve">                                                                                                         </w:t>
      </w:r>
      <w:r w:rsidR="005E47AE" w:rsidRPr="0073432D">
        <w:rPr>
          <w:sz w:val="28"/>
          <w:szCs w:val="28"/>
        </w:rPr>
        <w:t xml:space="preserve">                    </w:t>
      </w:r>
      <w:r w:rsidR="005E47AE">
        <w:rPr>
          <w:sz w:val="28"/>
          <w:szCs w:val="28"/>
        </w:rPr>
        <w:t xml:space="preserve">         </w:t>
      </w:r>
      <w:r w:rsidR="00301328">
        <w:rPr>
          <w:szCs w:val="26"/>
        </w:rPr>
        <w:tab/>
      </w:r>
      <w:r w:rsidR="00301328">
        <w:rPr>
          <w:szCs w:val="26"/>
        </w:rPr>
        <w:tab/>
      </w:r>
      <w:r w:rsidR="00301328">
        <w:rPr>
          <w:szCs w:val="26"/>
        </w:rPr>
        <w:tab/>
      </w:r>
    </w:p>
    <w:sectPr w:rsidR="00301328" w:rsidRPr="00425762" w:rsidSect="007D16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19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D1" w:rsidRDefault="00781CD1">
      <w:r>
        <w:separator/>
      </w:r>
    </w:p>
  </w:endnote>
  <w:endnote w:type="continuationSeparator" w:id="0">
    <w:p w:rsidR="00781CD1" w:rsidRDefault="007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D" w:rsidRDefault="0096164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D" w:rsidRDefault="0096164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D" w:rsidRDefault="009616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D1" w:rsidRDefault="00781CD1">
      <w:r>
        <w:separator/>
      </w:r>
    </w:p>
  </w:footnote>
  <w:footnote w:type="continuationSeparator" w:id="0">
    <w:p w:rsidR="00781CD1" w:rsidRDefault="0078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CB" w:rsidRDefault="004F17CB" w:rsidP="001A27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17CB" w:rsidRDefault="004F1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CB" w:rsidRDefault="004F17CB" w:rsidP="001F719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D" w:rsidRDefault="009616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3F7488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7FF60A3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446E04"/>
    <w:multiLevelType w:val="hybridMultilevel"/>
    <w:tmpl w:val="2FA65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26D98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2D7EFA"/>
    <w:multiLevelType w:val="hybridMultilevel"/>
    <w:tmpl w:val="45BC8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F52730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654A6C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092566F"/>
    <w:multiLevelType w:val="hybridMultilevel"/>
    <w:tmpl w:val="223235FA"/>
    <w:lvl w:ilvl="0" w:tplc="E8163D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38506B4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0B"/>
    <w:rsid w:val="00010516"/>
    <w:rsid w:val="000119D4"/>
    <w:rsid w:val="00016094"/>
    <w:rsid w:val="00016121"/>
    <w:rsid w:val="00031188"/>
    <w:rsid w:val="00032C25"/>
    <w:rsid w:val="000471F4"/>
    <w:rsid w:val="0007742B"/>
    <w:rsid w:val="00081BD4"/>
    <w:rsid w:val="00085420"/>
    <w:rsid w:val="0008736A"/>
    <w:rsid w:val="0009028D"/>
    <w:rsid w:val="00090441"/>
    <w:rsid w:val="000973B4"/>
    <w:rsid w:val="000A2229"/>
    <w:rsid w:val="000A4028"/>
    <w:rsid w:val="000B701E"/>
    <w:rsid w:val="000D20A6"/>
    <w:rsid w:val="000D6239"/>
    <w:rsid w:val="000E0A3A"/>
    <w:rsid w:val="000E0E0B"/>
    <w:rsid w:val="000E3174"/>
    <w:rsid w:val="000E5282"/>
    <w:rsid w:val="000F1460"/>
    <w:rsid w:val="000F4FC7"/>
    <w:rsid w:val="001037DD"/>
    <w:rsid w:val="00106658"/>
    <w:rsid w:val="001217D4"/>
    <w:rsid w:val="00124C7B"/>
    <w:rsid w:val="00126539"/>
    <w:rsid w:val="001339E1"/>
    <w:rsid w:val="001427D2"/>
    <w:rsid w:val="00146544"/>
    <w:rsid w:val="00152CF1"/>
    <w:rsid w:val="00154F0D"/>
    <w:rsid w:val="0018538E"/>
    <w:rsid w:val="0019316F"/>
    <w:rsid w:val="00194D72"/>
    <w:rsid w:val="001A1EC9"/>
    <w:rsid w:val="001A276E"/>
    <w:rsid w:val="001A6C16"/>
    <w:rsid w:val="001B20B2"/>
    <w:rsid w:val="001B2CED"/>
    <w:rsid w:val="001B3CB6"/>
    <w:rsid w:val="001B6D9C"/>
    <w:rsid w:val="001C2BE1"/>
    <w:rsid w:val="001C38A6"/>
    <w:rsid w:val="001C43B4"/>
    <w:rsid w:val="001C61D1"/>
    <w:rsid w:val="001C6724"/>
    <w:rsid w:val="001D242E"/>
    <w:rsid w:val="001E6905"/>
    <w:rsid w:val="001F2757"/>
    <w:rsid w:val="001F7190"/>
    <w:rsid w:val="00204605"/>
    <w:rsid w:val="00211863"/>
    <w:rsid w:val="00215ECF"/>
    <w:rsid w:val="00224E68"/>
    <w:rsid w:val="002269E0"/>
    <w:rsid w:val="00235B34"/>
    <w:rsid w:val="002377CB"/>
    <w:rsid w:val="00243227"/>
    <w:rsid w:val="00244DD1"/>
    <w:rsid w:val="00245C49"/>
    <w:rsid w:val="002471CA"/>
    <w:rsid w:val="00260825"/>
    <w:rsid w:val="00262556"/>
    <w:rsid w:val="0028193B"/>
    <w:rsid w:val="00294F5B"/>
    <w:rsid w:val="00295091"/>
    <w:rsid w:val="002B66EE"/>
    <w:rsid w:val="002B6BF8"/>
    <w:rsid w:val="002C3E1A"/>
    <w:rsid w:val="002C51DE"/>
    <w:rsid w:val="002C667F"/>
    <w:rsid w:val="002D75A2"/>
    <w:rsid w:val="002F3D0E"/>
    <w:rsid w:val="00300792"/>
    <w:rsid w:val="00300C94"/>
    <w:rsid w:val="00301328"/>
    <w:rsid w:val="00310D90"/>
    <w:rsid w:val="0032467D"/>
    <w:rsid w:val="00325236"/>
    <w:rsid w:val="0033689A"/>
    <w:rsid w:val="003378DF"/>
    <w:rsid w:val="00344100"/>
    <w:rsid w:val="00350933"/>
    <w:rsid w:val="00354423"/>
    <w:rsid w:val="003544F9"/>
    <w:rsid w:val="00362373"/>
    <w:rsid w:val="00363C3B"/>
    <w:rsid w:val="0036597A"/>
    <w:rsid w:val="00371418"/>
    <w:rsid w:val="00373EF1"/>
    <w:rsid w:val="00380D51"/>
    <w:rsid w:val="00385FD3"/>
    <w:rsid w:val="00391C39"/>
    <w:rsid w:val="003A06C4"/>
    <w:rsid w:val="003B2A57"/>
    <w:rsid w:val="003D2AAF"/>
    <w:rsid w:val="003D2D37"/>
    <w:rsid w:val="003D5F89"/>
    <w:rsid w:val="003D693D"/>
    <w:rsid w:val="003D763B"/>
    <w:rsid w:val="003E18A6"/>
    <w:rsid w:val="003E1EF3"/>
    <w:rsid w:val="003F130F"/>
    <w:rsid w:val="003F173C"/>
    <w:rsid w:val="003F7217"/>
    <w:rsid w:val="003F7C4B"/>
    <w:rsid w:val="00402FF7"/>
    <w:rsid w:val="00404861"/>
    <w:rsid w:val="00407274"/>
    <w:rsid w:val="00417347"/>
    <w:rsid w:val="004229D2"/>
    <w:rsid w:val="00425762"/>
    <w:rsid w:val="004313D9"/>
    <w:rsid w:val="004345C1"/>
    <w:rsid w:val="00436080"/>
    <w:rsid w:val="004378A9"/>
    <w:rsid w:val="00440F21"/>
    <w:rsid w:val="004472DA"/>
    <w:rsid w:val="00447F5C"/>
    <w:rsid w:val="0047259B"/>
    <w:rsid w:val="00485AAC"/>
    <w:rsid w:val="00485F83"/>
    <w:rsid w:val="004A5C80"/>
    <w:rsid w:val="004B5EEE"/>
    <w:rsid w:val="004B6B49"/>
    <w:rsid w:val="004B7EC9"/>
    <w:rsid w:val="004C2202"/>
    <w:rsid w:val="004C71E0"/>
    <w:rsid w:val="004E3C38"/>
    <w:rsid w:val="004E7DE6"/>
    <w:rsid w:val="004F17CB"/>
    <w:rsid w:val="005215B9"/>
    <w:rsid w:val="00524AD2"/>
    <w:rsid w:val="00536C90"/>
    <w:rsid w:val="005379BC"/>
    <w:rsid w:val="00556A8C"/>
    <w:rsid w:val="00563880"/>
    <w:rsid w:val="0058451B"/>
    <w:rsid w:val="00584DE3"/>
    <w:rsid w:val="005904D4"/>
    <w:rsid w:val="005908A5"/>
    <w:rsid w:val="005A2155"/>
    <w:rsid w:val="005A5E83"/>
    <w:rsid w:val="005A7E30"/>
    <w:rsid w:val="005B4670"/>
    <w:rsid w:val="005B5386"/>
    <w:rsid w:val="005B6DA4"/>
    <w:rsid w:val="005E141A"/>
    <w:rsid w:val="005E479D"/>
    <w:rsid w:val="005E47AE"/>
    <w:rsid w:val="005E6A7B"/>
    <w:rsid w:val="00612E70"/>
    <w:rsid w:val="00617691"/>
    <w:rsid w:val="00621DFE"/>
    <w:rsid w:val="00630E45"/>
    <w:rsid w:val="00632D0F"/>
    <w:rsid w:val="0063315D"/>
    <w:rsid w:val="00634A57"/>
    <w:rsid w:val="0064175E"/>
    <w:rsid w:val="00642223"/>
    <w:rsid w:val="006435DC"/>
    <w:rsid w:val="0066103C"/>
    <w:rsid w:val="006729E4"/>
    <w:rsid w:val="00676978"/>
    <w:rsid w:val="00680584"/>
    <w:rsid w:val="00685DC3"/>
    <w:rsid w:val="00686125"/>
    <w:rsid w:val="00687E75"/>
    <w:rsid w:val="00696155"/>
    <w:rsid w:val="00696C48"/>
    <w:rsid w:val="006B0156"/>
    <w:rsid w:val="006B055D"/>
    <w:rsid w:val="006B2881"/>
    <w:rsid w:val="006B6640"/>
    <w:rsid w:val="006B66D4"/>
    <w:rsid w:val="006D3DFF"/>
    <w:rsid w:val="006D795A"/>
    <w:rsid w:val="006E14E4"/>
    <w:rsid w:val="006E4801"/>
    <w:rsid w:val="006E5159"/>
    <w:rsid w:val="006F3276"/>
    <w:rsid w:val="006F689C"/>
    <w:rsid w:val="0070657B"/>
    <w:rsid w:val="00706B65"/>
    <w:rsid w:val="0071236D"/>
    <w:rsid w:val="00713AEC"/>
    <w:rsid w:val="007164D7"/>
    <w:rsid w:val="00717CB1"/>
    <w:rsid w:val="007208E2"/>
    <w:rsid w:val="00730A98"/>
    <w:rsid w:val="00732EFC"/>
    <w:rsid w:val="00744F28"/>
    <w:rsid w:val="00772410"/>
    <w:rsid w:val="00774EAB"/>
    <w:rsid w:val="00781CD1"/>
    <w:rsid w:val="00782D49"/>
    <w:rsid w:val="00793F94"/>
    <w:rsid w:val="007A10CA"/>
    <w:rsid w:val="007B16F6"/>
    <w:rsid w:val="007B1EE8"/>
    <w:rsid w:val="007B3B6D"/>
    <w:rsid w:val="007C4BBD"/>
    <w:rsid w:val="007D1321"/>
    <w:rsid w:val="007D16B9"/>
    <w:rsid w:val="007D27CE"/>
    <w:rsid w:val="007E1B8C"/>
    <w:rsid w:val="007F27A2"/>
    <w:rsid w:val="007F326B"/>
    <w:rsid w:val="007F62BE"/>
    <w:rsid w:val="008014E5"/>
    <w:rsid w:val="00812AC4"/>
    <w:rsid w:val="00814535"/>
    <w:rsid w:val="00817ECA"/>
    <w:rsid w:val="00824006"/>
    <w:rsid w:val="00836DEE"/>
    <w:rsid w:val="00841285"/>
    <w:rsid w:val="00841C3E"/>
    <w:rsid w:val="008427FF"/>
    <w:rsid w:val="008454AF"/>
    <w:rsid w:val="008568BA"/>
    <w:rsid w:val="00860D0B"/>
    <w:rsid w:val="00863B4B"/>
    <w:rsid w:val="00871278"/>
    <w:rsid w:val="00873DD9"/>
    <w:rsid w:val="00883D5E"/>
    <w:rsid w:val="00884FF3"/>
    <w:rsid w:val="00894EF1"/>
    <w:rsid w:val="008A0601"/>
    <w:rsid w:val="008A5423"/>
    <w:rsid w:val="008A6481"/>
    <w:rsid w:val="008B6A83"/>
    <w:rsid w:val="008D02C6"/>
    <w:rsid w:val="008D2616"/>
    <w:rsid w:val="008D2ECE"/>
    <w:rsid w:val="008E2304"/>
    <w:rsid w:val="008E3CD6"/>
    <w:rsid w:val="008F6133"/>
    <w:rsid w:val="009033F6"/>
    <w:rsid w:val="00905190"/>
    <w:rsid w:val="00910A31"/>
    <w:rsid w:val="00910D7F"/>
    <w:rsid w:val="0092671F"/>
    <w:rsid w:val="009277FB"/>
    <w:rsid w:val="00927CA0"/>
    <w:rsid w:val="00930F9D"/>
    <w:rsid w:val="0093267E"/>
    <w:rsid w:val="009415FF"/>
    <w:rsid w:val="009432CA"/>
    <w:rsid w:val="0094348D"/>
    <w:rsid w:val="0095046D"/>
    <w:rsid w:val="00954989"/>
    <w:rsid w:val="0096164D"/>
    <w:rsid w:val="00967596"/>
    <w:rsid w:val="00976E3E"/>
    <w:rsid w:val="00983FD3"/>
    <w:rsid w:val="00993600"/>
    <w:rsid w:val="009A77AF"/>
    <w:rsid w:val="009B18E9"/>
    <w:rsid w:val="009B596D"/>
    <w:rsid w:val="009D2E85"/>
    <w:rsid w:val="009E0C02"/>
    <w:rsid w:val="009E7F6B"/>
    <w:rsid w:val="009F3727"/>
    <w:rsid w:val="00A00834"/>
    <w:rsid w:val="00A01398"/>
    <w:rsid w:val="00A02E76"/>
    <w:rsid w:val="00A10992"/>
    <w:rsid w:val="00A16DAB"/>
    <w:rsid w:val="00A16EBC"/>
    <w:rsid w:val="00A23754"/>
    <w:rsid w:val="00A23E04"/>
    <w:rsid w:val="00A23F1E"/>
    <w:rsid w:val="00A240BC"/>
    <w:rsid w:val="00A2500C"/>
    <w:rsid w:val="00A50423"/>
    <w:rsid w:val="00A566BB"/>
    <w:rsid w:val="00A572E0"/>
    <w:rsid w:val="00A74C44"/>
    <w:rsid w:val="00A77C07"/>
    <w:rsid w:val="00A82967"/>
    <w:rsid w:val="00A84F08"/>
    <w:rsid w:val="00A86C40"/>
    <w:rsid w:val="00A876D0"/>
    <w:rsid w:val="00A90815"/>
    <w:rsid w:val="00A93637"/>
    <w:rsid w:val="00AB4158"/>
    <w:rsid w:val="00AC18F7"/>
    <w:rsid w:val="00AC2EA4"/>
    <w:rsid w:val="00AC30FF"/>
    <w:rsid w:val="00AC571E"/>
    <w:rsid w:val="00AD6054"/>
    <w:rsid w:val="00AF0462"/>
    <w:rsid w:val="00B00215"/>
    <w:rsid w:val="00B0451A"/>
    <w:rsid w:val="00B07389"/>
    <w:rsid w:val="00B13E0D"/>
    <w:rsid w:val="00B26EDE"/>
    <w:rsid w:val="00B307A3"/>
    <w:rsid w:val="00B331CD"/>
    <w:rsid w:val="00B545E9"/>
    <w:rsid w:val="00B755ED"/>
    <w:rsid w:val="00B75B47"/>
    <w:rsid w:val="00B7665A"/>
    <w:rsid w:val="00B7776F"/>
    <w:rsid w:val="00B8221F"/>
    <w:rsid w:val="00B83845"/>
    <w:rsid w:val="00B90B79"/>
    <w:rsid w:val="00BA16A8"/>
    <w:rsid w:val="00BB2139"/>
    <w:rsid w:val="00BC788E"/>
    <w:rsid w:val="00BC7AB9"/>
    <w:rsid w:val="00BD0913"/>
    <w:rsid w:val="00BD0B55"/>
    <w:rsid w:val="00BD0D80"/>
    <w:rsid w:val="00BD182D"/>
    <w:rsid w:val="00BE4A3F"/>
    <w:rsid w:val="00BE6C5F"/>
    <w:rsid w:val="00BF02D7"/>
    <w:rsid w:val="00BF0A82"/>
    <w:rsid w:val="00BF104A"/>
    <w:rsid w:val="00BF2CC7"/>
    <w:rsid w:val="00BF531E"/>
    <w:rsid w:val="00BF6CF2"/>
    <w:rsid w:val="00BF7E05"/>
    <w:rsid w:val="00C008E3"/>
    <w:rsid w:val="00C10F8A"/>
    <w:rsid w:val="00C17F8A"/>
    <w:rsid w:val="00C22C96"/>
    <w:rsid w:val="00C3798A"/>
    <w:rsid w:val="00C55465"/>
    <w:rsid w:val="00C6054C"/>
    <w:rsid w:val="00C61D1D"/>
    <w:rsid w:val="00C620FF"/>
    <w:rsid w:val="00C7353C"/>
    <w:rsid w:val="00C828BE"/>
    <w:rsid w:val="00C85E11"/>
    <w:rsid w:val="00C9337D"/>
    <w:rsid w:val="00CA4635"/>
    <w:rsid w:val="00CB2B0D"/>
    <w:rsid w:val="00CB39C0"/>
    <w:rsid w:val="00CC24DE"/>
    <w:rsid w:val="00CD2786"/>
    <w:rsid w:val="00CE2F16"/>
    <w:rsid w:val="00CE3C98"/>
    <w:rsid w:val="00CF3A3B"/>
    <w:rsid w:val="00D00D45"/>
    <w:rsid w:val="00D02069"/>
    <w:rsid w:val="00D15154"/>
    <w:rsid w:val="00D153AD"/>
    <w:rsid w:val="00D355A6"/>
    <w:rsid w:val="00D36C29"/>
    <w:rsid w:val="00D42030"/>
    <w:rsid w:val="00D61B50"/>
    <w:rsid w:val="00D65724"/>
    <w:rsid w:val="00D67500"/>
    <w:rsid w:val="00D70B00"/>
    <w:rsid w:val="00D75295"/>
    <w:rsid w:val="00D766C4"/>
    <w:rsid w:val="00D803D1"/>
    <w:rsid w:val="00D80AF7"/>
    <w:rsid w:val="00D8115A"/>
    <w:rsid w:val="00D92C27"/>
    <w:rsid w:val="00DC7FCE"/>
    <w:rsid w:val="00DD45FF"/>
    <w:rsid w:val="00DD7759"/>
    <w:rsid w:val="00DE2DC1"/>
    <w:rsid w:val="00E05B29"/>
    <w:rsid w:val="00E143ED"/>
    <w:rsid w:val="00E17EA6"/>
    <w:rsid w:val="00E27899"/>
    <w:rsid w:val="00E3366E"/>
    <w:rsid w:val="00E4049F"/>
    <w:rsid w:val="00E4180B"/>
    <w:rsid w:val="00E42516"/>
    <w:rsid w:val="00E43207"/>
    <w:rsid w:val="00E45B87"/>
    <w:rsid w:val="00E45BE6"/>
    <w:rsid w:val="00E64174"/>
    <w:rsid w:val="00E64D78"/>
    <w:rsid w:val="00E70BA1"/>
    <w:rsid w:val="00E724F0"/>
    <w:rsid w:val="00E811D8"/>
    <w:rsid w:val="00E819E7"/>
    <w:rsid w:val="00E84434"/>
    <w:rsid w:val="00E85D90"/>
    <w:rsid w:val="00EA0AF3"/>
    <w:rsid w:val="00EA5A28"/>
    <w:rsid w:val="00EA6D30"/>
    <w:rsid w:val="00EB1BFE"/>
    <w:rsid w:val="00EC25FC"/>
    <w:rsid w:val="00EC2A0A"/>
    <w:rsid w:val="00ED14AC"/>
    <w:rsid w:val="00ED7A9F"/>
    <w:rsid w:val="00F05C1A"/>
    <w:rsid w:val="00F06F45"/>
    <w:rsid w:val="00F10787"/>
    <w:rsid w:val="00F11627"/>
    <w:rsid w:val="00F206E2"/>
    <w:rsid w:val="00F21D7E"/>
    <w:rsid w:val="00F24C4C"/>
    <w:rsid w:val="00F24EC5"/>
    <w:rsid w:val="00F25C30"/>
    <w:rsid w:val="00F30F63"/>
    <w:rsid w:val="00F35379"/>
    <w:rsid w:val="00F404FF"/>
    <w:rsid w:val="00F47F6B"/>
    <w:rsid w:val="00F517FF"/>
    <w:rsid w:val="00F5725A"/>
    <w:rsid w:val="00F718E5"/>
    <w:rsid w:val="00F74372"/>
    <w:rsid w:val="00F75A3B"/>
    <w:rsid w:val="00F76ABE"/>
    <w:rsid w:val="00F93529"/>
    <w:rsid w:val="00FA0C69"/>
    <w:rsid w:val="00FC2E34"/>
    <w:rsid w:val="00FC63C8"/>
    <w:rsid w:val="00FD0D93"/>
    <w:rsid w:val="00FD12F5"/>
    <w:rsid w:val="00FD5BA7"/>
    <w:rsid w:val="00FD686B"/>
    <w:rsid w:val="00FE3185"/>
    <w:rsid w:val="00FE5B88"/>
    <w:rsid w:val="00FE7244"/>
    <w:rsid w:val="00FF1685"/>
    <w:rsid w:val="00FF2237"/>
    <w:rsid w:val="00FF4A30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067C68DF-D83B-4DB3-A0B6-14B771C6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1CD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CD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CD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CD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CD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976E3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976E3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76E3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976E3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781CD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1CD1"/>
  </w:style>
  <w:style w:type="paragraph" w:styleId="a3">
    <w:name w:val="Normal (Web)"/>
    <w:basedOn w:val="a"/>
    <w:rsid w:val="001217D4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F404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04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781CD1"/>
    <w:rPr>
      <w:color w:val="0000FF"/>
      <w:u w:val="none"/>
    </w:rPr>
  </w:style>
  <w:style w:type="table" w:styleId="a5">
    <w:name w:val="Table Grid"/>
    <w:basedOn w:val="a1"/>
    <w:rsid w:val="00F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404F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404FF"/>
  </w:style>
  <w:style w:type="paragraph" w:styleId="a8">
    <w:name w:val="header"/>
    <w:basedOn w:val="a"/>
    <w:rsid w:val="00032C2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32C25"/>
  </w:style>
  <w:style w:type="paragraph" w:styleId="aa">
    <w:name w:val="Balloon Text"/>
    <w:basedOn w:val="a"/>
    <w:semiHidden/>
    <w:rsid w:val="003D763B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01328"/>
    <w:pPr>
      <w:suppressAutoHyphens/>
      <w:spacing w:after="200" w:line="276" w:lineRule="auto"/>
      <w:ind w:firstLine="660"/>
    </w:pPr>
    <w:rPr>
      <w:rFonts w:eastAsia="Calibri"/>
      <w:szCs w:val="22"/>
      <w:lang w:eastAsia="ar-SA"/>
    </w:rPr>
  </w:style>
  <w:style w:type="paragraph" w:styleId="ab">
    <w:name w:val="footer"/>
    <w:basedOn w:val="a"/>
    <w:rsid w:val="001F7190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D61B50"/>
    <w:pPr>
      <w:spacing w:after="120"/>
    </w:pPr>
    <w:rPr>
      <w:sz w:val="26"/>
      <w:szCs w:val="26"/>
    </w:rPr>
  </w:style>
  <w:style w:type="paragraph" w:styleId="21">
    <w:name w:val="Body Text Indent 2"/>
    <w:basedOn w:val="a"/>
    <w:rsid w:val="00A77C07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7B1EE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6E3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76E3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B1EE8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976E3E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76E3E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976E3E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976E3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781C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781CD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7B1EE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1C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1CD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CD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CD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976E3E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976E3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976E3E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3">
    <w:name w:val="2Название Знак"/>
    <w:link w:val="22"/>
    <w:rsid w:val="00976E3E"/>
    <w:rPr>
      <w:rFonts w:ascii="Arial" w:hAnsi="Arial" w:cs="Arial"/>
      <w:b/>
      <w:sz w:val="28"/>
      <w:szCs w:val="28"/>
      <w:lang w:eastAsia="ar-SA"/>
    </w:rPr>
  </w:style>
  <w:style w:type="paragraph" w:customStyle="1" w:styleId="32">
    <w:name w:val="3Приложение"/>
    <w:basedOn w:val="a"/>
    <w:link w:val="33"/>
    <w:qFormat/>
    <w:rsid w:val="00976E3E"/>
    <w:pPr>
      <w:ind w:left="5103" w:firstLine="0"/>
    </w:pPr>
    <w:rPr>
      <w:szCs w:val="28"/>
    </w:rPr>
  </w:style>
  <w:style w:type="character" w:customStyle="1" w:styleId="33">
    <w:name w:val="3Приложение Знак"/>
    <w:link w:val="32"/>
    <w:rsid w:val="00976E3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976E3E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f">
    <w:name w:val="Title"/>
    <w:basedOn w:val="a"/>
    <w:link w:val="af0"/>
    <w:qFormat/>
    <w:rsid w:val="00976E3E"/>
    <w:pPr>
      <w:jc w:val="center"/>
    </w:pPr>
    <w:rPr>
      <w:b/>
    </w:rPr>
  </w:style>
  <w:style w:type="character" w:customStyle="1" w:styleId="af0">
    <w:name w:val="Название Знак"/>
    <w:link w:val="af"/>
    <w:rsid w:val="00976E3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2"/>
    <w:qFormat/>
    <w:rsid w:val="00976E3E"/>
    <w:pPr>
      <w:ind w:left="0"/>
    </w:pPr>
    <w:rPr>
      <w:sz w:val="22"/>
    </w:rPr>
  </w:style>
  <w:style w:type="paragraph" w:styleId="af1">
    <w:name w:val="caption"/>
    <w:basedOn w:val="a"/>
    <w:next w:val="a"/>
    <w:qFormat/>
    <w:rsid w:val="00976E3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976E3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447F5C"/>
    <w:pPr>
      <w:ind w:left="720"/>
      <w:contextualSpacing/>
    </w:pPr>
  </w:style>
  <w:style w:type="paragraph" w:customStyle="1" w:styleId="NumberAndDate">
    <w:name w:val="NumberAndDate"/>
    <w:aliases w:val="!Дата и Номер"/>
    <w:qFormat/>
    <w:rsid w:val="00781CD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-region.ru/" TargetMode="External"/><Relationship Id="rId13" Type="http://schemas.openxmlformats.org/officeDocument/2006/relationships/hyperlink" Target="consultantplus://offline/main?base=LAW;n=103023;f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svetlanayu-mfc@rambler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.vr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vl@govvr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moo@icmail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av@govvrn.ru" TargetMode="External"/><Relationship Id="rId14" Type="http://schemas.openxmlformats.org/officeDocument/2006/relationships/hyperlink" Target="http://www.pavlovsk-region.ru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15</Pages>
  <Words>3901</Words>
  <Characters>32811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утверждении административного</vt:lpstr>
    </vt:vector>
  </TitlesOfParts>
  <Company>МОО</Company>
  <LinksUpToDate>false</LinksUpToDate>
  <CharactersWithSpaces>36639</CharactersWithSpaces>
  <SharedDoc>false</SharedDoc>
  <HLinks>
    <vt:vector size="48" baseType="variant">
      <vt:variant>
        <vt:i4>2162698</vt:i4>
      </vt:variant>
      <vt:variant>
        <vt:i4>21</vt:i4>
      </vt:variant>
      <vt:variant>
        <vt:i4>0</vt:i4>
      </vt:variant>
      <vt:variant>
        <vt:i4>5</vt:i4>
      </vt:variant>
      <vt:variant>
        <vt:lpwstr>mailto:pavl@govvrn.ru</vt:lpwstr>
      </vt:variant>
      <vt:variant>
        <vt:lpwstr/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http://www.pavlovsk-region.ru/</vt:lpwstr>
      </vt:variant>
      <vt:variant>
        <vt:lpwstr/>
      </vt:variant>
      <vt:variant>
        <vt:i4>7536765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3735616</vt:i4>
      </vt:variant>
      <vt:variant>
        <vt:i4>12</vt:i4>
      </vt:variant>
      <vt:variant>
        <vt:i4>0</vt:i4>
      </vt:variant>
      <vt:variant>
        <vt:i4>5</vt:i4>
      </vt:variant>
      <vt:variant>
        <vt:lpwstr>mailto:svetlanayu-mfc@rambler.ru</vt:lpwstr>
      </vt:variant>
      <vt:variant>
        <vt:lpwstr/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>http://www.mfc.vrn.ru/</vt:lpwstr>
      </vt:variant>
      <vt:variant>
        <vt:lpwstr/>
      </vt:variant>
      <vt:variant>
        <vt:i4>2162699</vt:i4>
      </vt:variant>
      <vt:variant>
        <vt:i4>6</vt:i4>
      </vt:variant>
      <vt:variant>
        <vt:i4>0</vt:i4>
      </vt:variant>
      <vt:variant>
        <vt:i4>5</vt:i4>
      </vt:variant>
      <vt:variant>
        <vt:lpwstr>mailto:pmoo@icmail.ru</vt:lpwstr>
      </vt:variant>
      <vt:variant>
        <vt:lpwstr/>
      </vt:variant>
      <vt:variant>
        <vt:i4>6029422</vt:i4>
      </vt:variant>
      <vt:variant>
        <vt:i4>3</vt:i4>
      </vt:variant>
      <vt:variant>
        <vt:i4>0</vt:i4>
      </vt:variant>
      <vt:variant>
        <vt:i4>5</vt:i4>
      </vt:variant>
      <vt:variant>
        <vt:lpwstr>mailto:pav@govvrn.ru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http://www.pavlovsk-region.ru/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утверждении административного</dc:title>
  <dc:subject/>
  <dc:creator>Погорелова Лилия Павловна</dc:creator>
  <cp:keywords/>
  <dc:description/>
  <cp:lastModifiedBy>Погорелова Лилия Павловна</cp:lastModifiedBy>
  <cp:revision>1</cp:revision>
  <cp:lastPrinted>2011-12-19T11:13:00Z</cp:lastPrinted>
  <dcterms:created xsi:type="dcterms:W3CDTF">2025-06-04T09:29:00Z</dcterms:created>
  <dcterms:modified xsi:type="dcterms:W3CDTF">2025-06-04T09:31:00Z</dcterms:modified>
</cp:coreProperties>
</file>